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F4D4" w14:textId="77777777" w:rsidR="00A258D1" w:rsidRPr="00136232" w:rsidRDefault="00A258D1" w:rsidP="00A258D1">
      <w:pPr>
        <w:ind w:left="360"/>
        <w:jc w:val="both"/>
        <w:rPr>
          <w:rFonts w:ascii="Calibri" w:hAnsi="Calibri"/>
          <w:bCs/>
        </w:rPr>
      </w:pPr>
    </w:p>
    <w:p w14:paraId="54B05357" w14:textId="77777777" w:rsidR="007975FE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F.I.G.C. – LEGA NAZIONALE DILETTANTI</w:t>
      </w:r>
      <w:r w:rsidR="007975FE">
        <w:rPr>
          <w:rFonts w:ascii="Calibri" w:hAnsi="Calibri"/>
          <w:b/>
          <w:sz w:val="32"/>
          <w:szCs w:val="32"/>
        </w:rPr>
        <w:t xml:space="preserve"> - C.R. SARDEGNA</w:t>
      </w:r>
    </w:p>
    <w:p w14:paraId="0B7A00C8" w14:textId="16735466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ATTIVITA’ BEACH SOCCER</w:t>
      </w:r>
      <w:r w:rsidR="007975FE">
        <w:rPr>
          <w:rFonts w:ascii="Calibri" w:hAnsi="Calibri"/>
          <w:b/>
          <w:sz w:val="32"/>
          <w:szCs w:val="32"/>
        </w:rPr>
        <w:t xml:space="preserve"> S.S. </w:t>
      </w:r>
      <w:r w:rsidR="000E3881">
        <w:rPr>
          <w:rFonts w:ascii="Calibri" w:hAnsi="Calibri"/>
          <w:b/>
          <w:sz w:val="32"/>
          <w:szCs w:val="32"/>
        </w:rPr>
        <w:t>2024</w:t>
      </w:r>
    </w:p>
    <w:p w14:paraId="627CB9C4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 xml:space="preserve">ALLEGATO </w:t>
      </w:r>
      <w:r>
        <w:rPr>
          <w:rFonts w:ascii="Calibri" w:hAnsi="Calibri"/>
          <w:b/>
          <w:sz w:val="32"/>
          <w:szCs w:val="32"/>
        </w:rPr>
        <w:t>B</w:t>
      </w:r>
    </w:p>
    <w:p w14:paraId="65EF8E7C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Domanda di iscrizione e Modulo di censimento -</w:t>
      </w:r>
    </w:p>
    <w:p w14:paraId="323A15AC" w14:textId="77777777" w:rsidR="00A258D1" w:rsidRPr="00136232" w:rsidRDefault="00A258D1" w:rsidP="00A258D1">
      <w:pPr>
        <w:rPr>
          <w:rFonts w:ascii="Calibri" w:hAnsi="Calibri"/>
        </w:rPr>
      </w:pPr>
    </w:p>
    <w:p w14:paraId="795E2D2A" w14:textId="0FABD768" w:rsidR="00A258D1" w:rsidRDefault="00A258D1" w:rsidP="00A258D1">
      <w:pPr>
        <w:jc w:val="both"/>
        <w:rPr>
          <w:rFonts w:ascii="Calibri" w:hAnsi="Calibri"/>
        </w:rPr>
      </w:pPr>
      <w:r w:rsidRPr="00136232">
        <w:rPr>
          <w:rFonts w:ascii="Calibri" w:hAnsi="Calibri"/>
        </w:rPr>
        <w:t xml:space="preserve">La Società fa domanda d’iscrizione, per l’attività </w:t>
      </w:r>
      <w:r w:rsidR="007975FE">
        <w:rPr>
          <w:rFonts w:ascii="Calibri" w:hAnsi="Calibri"/>
        </w:rPr>
        <w:t>Regionale</w:t>
      </w:r>
      <w:r w:rsidRPr="00136232">
        <w:rPr>
          <w:rFonts w:ascii="Calibri" w:hAnsi="Calibri"/>
        </w:rPr>
        <w:t xml:space="preserve"> </w:t>
      </w:r>
      <w:r w:rsidRPr="00136232">
        <w:rPr>
          <w:rFonts w:ascii="Calibri" w:hAnsi="Calibri"/>
          <w:bCs/>
        </w:rPr>
        <w:t>20</w:t>
      </w:r>
      <w:r>
        <w:rPr>
          <w:rFonts w:ascii="Calibri" w:hAnsi="Calibri"/>
          <w:bCs/>
        </w:rPr>
        <w:t>2</w:t>
      </w:r>
      <w:r w:rsidR="000E3881">
        <w:rPr>
          <w:rFonts w:ascii="Calibri" w:hAnsi="Calibri"/>
          <w:bCs/>
        </w:rPr>
        <w:t>4</w:t>
      </w:r>
      <w:r w:rsidRPr="00136232">
        <w:rPr>
          <w:rFonts w:ascii="Calibri" w:hAnsi="Calibri"/>
        </w:rPr>
        <w:t xml:space="preserve">, al Campionato di Serie </w:t>
      </w:r>
      <w:r w:rsidR="007975FE">
        <w:rPr>
          <w:rFonts w:ascii="Calibri" w:hAnsi="Calibri"/>
        </w:rPr>
        <w:t>“B” Regionale</w:t>
      </w:r>
      <w:r w:rsidRPr="00136232">
        <w:rPr>
          <w:rFonts w:ascii="Calibri" w:hAnsi="Calibri"/>
        </w:rPr>
        <w:t>, comunicando i dati qui sotto riportati:</w:t>
      </w:r>
      <w:r w:rsidRPr="00136232">
        <w:rPr>
          <w:rFonts w:ascii="Calibri" w:hAnsi="Calibri"/>
          <w:b/>
          <w:bCs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2CF7A19D" w14:textId="77777777" w:rsidR="007975FE" w:rsidRPr="00136232" w:rsidRDefault="007975FE" w:rsidP="00A258D1">
      <w:pPr>
        <w:jc w:val="both"/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5AD96537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FD98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Codice fiscale/Partita IVA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F38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5B424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CD8533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C72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Denominazione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B4C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DC22A2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03538B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3E2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della sede sociale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173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F1B952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5CCEC5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E2F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 della sede sociale e C.A.P.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069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F0D94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406CC5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794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per la corrispondenza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65D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03A5F8A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DA7FBB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76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C.A.P. e città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36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2C95BF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6A1789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2F0B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N. fax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76C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20E38B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D28B72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C7C6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e-mail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F1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814485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9EB9E6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83DA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Indirizzo posta certificata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C0C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1A95A5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CEA3C8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B4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Recapiti telefonici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78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3BD36C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3EF70A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15D5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98F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02704C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7239A2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29E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8A0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86E363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914029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A10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715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9D8467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125887A" w14:textId="77777777" w:rsidTr="007975FE">
        <w:trPr>
          <w:trHeight w:val="55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55ADC" w14:textId="77777777" w:rsidR="00A258D1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Disponibilità di una Beach Arena </w:t>
            </w:r>
          </w:p>
          <w:p w14:paraId="1B6BA69B" w14:textId="77777777" w:rsidR="00A258D1" w:rsidRPr="00136232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Eventuale locazione e dimensioni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456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8E94F2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98DD4B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</w:tbl>
    <w:p w14:paraId="47F1AC07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</w:p>
    <w:p w14:paraId="1D615E3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3B672284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EA3FBF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4052C28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057BF20C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F015F0B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2A81B09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  <w:r w:rsidRPr="00136232">
        <w:rPr>
          <w:rFonts w:ascii="Calibri" w:hAnsi="Calibri"/>
          <w:sz w:val="28"/>
          <w:szCs w:val="28"/>
        </w:rPr>
        <w:lastRenderedPageBreak/>
        <w:t>DIVISA UFFICIALE</w:t>
      </w:r>
    </w:p>
    <w:p w14:paraId="362213CB" w14:textId="77777777" w:rsidR="00A258D1" w:rsidRPr="00136232" w:rsidRDefault="00A258D1" w:rsidP="00A258D1">
      <w:pPr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120426D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1F6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5EED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7C317FE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0BA53D3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FE3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di riserva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645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00E927B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56CC2D7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6258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A1BF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1D120164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30C351A2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9541E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di riserva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08F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45ED041B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</w:tbl>
    <w:p w14:paraId="501F74D0" w14:textId="77777777" w:rsidR="00A258D1" w:rsidRPr="00136232" w:rsidRDefault="00A258D1" w:rsidP="00A258D1">
      <w:pPr>
        <w:rPr>
          <w:rFonts w:ascii="Calibri" w:hAnsi="Calibri"/>
        </w:rPr>
      </w:pPr>
    </w:p>
    <w:p w14:paraId="61D13BE8" w14:textId="77777777" w:rsidR="00A258D1" w:rsidRPr="00136232" w:rsidRDefault="00A258D1" w:rsidP="00A258D1">
      <w:pPr>
        <w:rPr>
          <w:rFonts w:ascii="Calibri" w:hAnsi="Calibri"/>
        </w:rPr>
      </w:pPr>
    </w:p>
    <w:p w14:paraId="32F42626" w14:textId="77777777" w:rsidR="00A258D1" w:rsidRPr="00136232" w:rsidRDefault="00A258D1" w:rsidP="00A258D1">
      <w:pPr>
        <w:rPr>
          <w:rFonts w:ascii="Calibri" w:hAnsi="Calibri"/>
        </w:rPr>
      </w:pPr>
    </w:p>
    <w:p w14:paraId="5B6844BD" w14:textId="77777777" w:rsidR="00A258D1" w:rsidRPr="00136232" w:rsidRDefault="00A258D1" w:rsidP="00A258D1">
      <w:pPr>
        <w:tabs>
          <w:tab w:val="left" w:pos="790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A21E4B2" w14:textId="77777777" w:rsidR="00A258D1" w:rsidRPr="00205E1E" w:rsidRDefault="00A258D1" w:rsidP="00A258D1">
      <w:pPr>
        <w:autoSpaceDE w:val="0"/>
        <w:rPr>
          <w:rFonts w:ascii="Calibri" w:hAnsi="Calibri"/>
          <w:lang w:val="es-ES"/>
        </w:rPr>
      </w:pPr>
    </w:p>
    <w:p w14:paraId="114F58EF" w14:textId="77777777" w:rsidR="00A258D1" w:rsidRPr="00136232" w:rsidRDefault="00A258D1" w:rsidP="00A258D1">
      <w:pPr>
        <w:autoSpaceDE w:val="0"/>
        <w:rPr>
          <w:rFonts w:ascii="Calibri" w:hAnsi="Calibri"/>
          <w:i/>
        </w:rPr>
      </w:pPr>
      <w:r w:rsidRPr="00136232">
        <w:rPr>
          <w:rFonts w:ascii="Calibri" w:hAnsi="Calibri"/>
          <w:i/>
        </w:rPr>
        <w:t xml:space="preserve">Luogo e data, _______________        </w:t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</w:p>
    <w:p w14:paraId="2C137B41" w14:textId="77777777" w:rsidR="00A258D1" w:rsidRPr="00136232" w:rsidRDefault="00A258D1" w:rsidP="00A258D1">
      <w:pPr>
        <w:rPr>
          <w:rFonts w:ascii="Calibri" w:hAnsi="Calibri"/>
        </w:rPr>
      </w:pPr>
    </w:p>
    <w:p w14:paraId="026C2976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 xml:space="preserve">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        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IL PRESIDENTE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0A7F33DD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>_____________________________</w:t>
      </w:r>
    </w:p>
    <w:p w14:paraId="4CF56E44" w14:textId="77777777" w:rsidR="00A258D1" w:rsidRPr="00136232" w:rsidRDefault="00A258D1" w:rsidP="00A258D1">
      <w:pPr>
        <w:tabs>
          <w:tab w:val="left" w:pos="540"/>
          <w:tab w:val="left" w:pos="7200"/>
        </w:tabs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(timbro e firma)</w:t>
      </w:r>
    </w:p>
    <w:p w14:paraId="7E941463" w14:textId="77777777" w:rsidR="00A258D1" w:rsidRPr="00136232" w:rsidRDefault="00A258D1" w:rsidP="00A258D1">
      <w:pPr>
        <w:tabs>
          <w:tab w:val="left" w:pos="540"/>
          <w:tab w:val="left" w:pos="7200"/>
        </w:tabs>
        <w:jc w:val="both"/>
        <w:rPr>
          <w:rFonts w:ascii="Calibri" w:hAnsi="Calibri"/>
          <w:i/>
          <w:sz w:val="20"/>
          <w:szCs w:val="20"/>
        </w:rPr>
      </w:pPr>
    </w:p>
    <w:p w14:paraId="11DF07E3" w14:textId="77777777" w:rsidR="00A258D1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highlight w:val="yellow"/>
          <w:u w:val="single"/>
        </w:rPr>
      </w:pPr>
    </w:p>
    <w:p w14:paraId="343E54ED" w14:textId="77777777" w:rsidR="00A258D1" w:rsidRPr="004C158B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u w:val="single"/>
        </w:rPr>
      </w:pPr>
    </w:p>
    <w:p w14:paraId="564CCA2F" w14:textId="77777777" w:rsidR="00A258D1" w:rsidRPr="00A21F1D" w:rsidRDefault="00A258D1" w:rsidP="00A258D1">
      <w:pPr>
        <w:jc w:val="both"/>
        <w:rPr>
          <w:rFonts w:ascii="Calibri" w:hAnsi="Calibri" w:cs="Calibri"/>
          <w:color w:val="070601"/>
          <w:sz w:val="22"/>
          <w:szCs w:val="22"/>
          <w:u w:val="single"/>
        </w:rPr>
      </w:pPr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>In osservanza delle disposizioni in materia di tutela della privacy, di cui al D.Lgs.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L’INFORMATIVA AL TRATTAMENTO E’ CONSULTABILE AL SEGUENTE LINK: </w:t>
      </w:r>
      <w:hyperlink r:id="rId5" w:anchor="Privacy" w:history="1">
        <w:r w:rsidRPr="00A21F1D">
          <w:rPr>
            <w:rStyle w:val="Collegamentoipertestuale"/>
            <w:rFonts w:ascii="Calibri" w:hAnsi="Calibri" w:cs="Calibri"/>
            <w:sz w:val="22"/>
            <w:szCs w:val="22"/>
          </w:rPr>
          <w:t>https://www.lnd.it/it/termini-e-condizioni-di-utilizzo#Privacy</w:t>
        </w:r>
      </w:hyperlink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</w:t>
      </w:r>
    </w:p>
    <w:p w14:paraId="5AF54EDB" w14:textId="77777777" w:rsidR="00A258D1" w:rsidRDefault="00A258D1" w:rsidP="00A258D1">
      <w:pPr>
        <w:jc w:val="both"/>
        <w:rPr>
          <w:rFonts w:ascii="Helvetica" w:hAnsi="Helvetica"/>
          <w:color w:val="070601"/>
          <w:sz w:val="18"/>
          <w:szCs w:val="18"/>
          <w:u w:val="single"/>
        </w:rPr>
      </w:pPr>
    </w:p>
    <w:p w14:paraId="0FDF02F9" w14:textId="77777777" w:rsidR="00A258D1" w:rsidRPr="00136232" w:rsidRDefault="00A258D1" w:rsidP="00A258D1">
      <w:pPr>
        <w:jc w:val="center"/>
        <w:rPr>
          <w:rFonts w:ascii="Calibri" w:hAnsi="Calibri"/>
          <w:b/>
          <w:u w:val="single"/>
        </w:rPr>
      </w:pPr>
      <w:r>
        <w:rPr>
          <w:rFonts w:ascii="Helvetica" w:hAnsi="Helvetica"/>
          <w:color w:val="070601"/>
          <w:sz w:val="18"/>
          <w:szCs w:val="18"/>
          <w:u w:val="single"/>
        </w:rPr>
        <w:br w:type="page"/>
      </w:r>
      <w:r w:rsidRPr="00136232">
        <w:rPr>
          <w:rFonts w:ascii="Calibri" w:hAnsi="Calibri"/>
          <w:b/>
          <w:u w:val="single"/>
        </w:rPr>
        <w:lastRenderedPageBreak/>
        <w:t>Composizione – Generalità - Firma dei componenti l’organigramma societario</w:t>
      </w:r>
    </w:p>
    <w:p w14:paraId="7981D502" w14:textId="77777777" w:rsidR="00A258D1" w:rsidRPr="00136232" w:rsidRDefault="00A258D1" w:rsidP="00A258D1">
      <w:pPr>
        <w:rPr>
          <w:rFonts w:ascii="Calibri" w:hAnsi="Calibri"/>
        </w:rPr>
      </w:pPr>
    </w:p>
    <w:tbl>
      <w:tblPr>
        <w:tblW w:w="981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006"/>
        <w:gridCol w:w="5811"/>
      </w:tblGrid>
      <w:tr w:rsidR="00A258D1" w:rsidRPr="00136232" w14:paraId="49EBE776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D5A3AB" w14:textId="77777777" w:rsidR="00A258D1" w:rsidRPr="00136232" w:rsidRDefault="00A258D1" w:rsidP="00BB114E">
            <w:pPr>
              <w:snapToGrid w:val="0"/>
              <w:jc w:val="center"/>
              <w:rPr>
                <w:rFonts w:ascii="Calibri" w:hAnsi="Calibri"/>
                <w:b/>
              </w:rPr>
            </w:pPr>
            <w:r w:rsidRPr="00136232">
              <w:rPr>
                <w:rFonts w:ascii="Calibri" w:hAnsi="Calibri"/>
                <w:b/>
              </w:rPr>
              <w:t>PRESIDENTE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4870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734A2E6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793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Nome e cognome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6ED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95456BA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152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D9C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602FE80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D03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EC7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CC86D24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3E9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8C7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90D7D31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F0B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993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789EF98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8BE4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99B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BFFF64C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815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FE3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7308D3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8ABC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005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09A333C" w14:textId="77777777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CA5D2F0" w14:textId="77777777" w:rsidR="00A258D1" w:rsidRPr="00136232" w:rsidRDefault="00A258D1" w:rsidP="00BB114E">
            <w:pPr>
              <w:snapToGrid w:val="0"/>
              <w:rPr>
                <w:rFonts w:ascii="Calibri" w:hAnsi="Calibri"/>
                <w:b/>
              </w:rPr>
            </w:pPr>
            <w:r w:rsidRPr="00136232">
              <w:rPr>
                <w:rFonts w:ascii="Calibri" w:hAnsi="Calibri"/>
                <w:b/>
              </w:rPr>
              <w:t xml:space="preserve">                    VICEPRESIDENTE</w:t>
            </w:r>
          </w:p>
        </w:tc>
      </w:tr>
      <w:tr w:rsidR="00A258D1" w:rsidRPr="00136232" w14:paraId="5EE84B7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239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4AC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40F42A7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593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814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56A4FE0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CF3E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F30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F33308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744E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330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F377D50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DD3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9C3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E6023AD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3AC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DB6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0FFFC4B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5A55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363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5846C6A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CB4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0F6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4248BA5" w14:textId="77777777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43FF19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  <w:b/>
              </w:rPr>
              <w:t xml:space="preserve">                       </w:t>
            </w:r>
            <w:r>
              <w:rPr>
                <w:rFonts w:ascii="Calibri" w:hAnsi="Calibri"/>
                <w:b/>
              </w:rPr>
              <w:t xml:space="preserve">SEGRETARIO </w:t>
            </w:r>
          </w:p>
        </w:tc>
      </w:tr>
      <w:tr w:rsidR="00A258D1" w:rsidRPr="00136232" w14:paraId="608E274C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E059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6B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68D90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759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DED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590D83F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F15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132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13AAC12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C64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5C2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3D0705F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81AB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134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99B6DD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3922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B68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440D4BD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EDE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7DE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5A78A1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32B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AC4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0866A445" w14:textId="77777777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769942F" w14:textId="77777777" w:rsidR="00A258D1" w:rsidRPr="00AE7768" w:rsidRDefault="00A258D1" w:rsidP="00BB114E">
            <w:pPr>
              <w:snapToGrid w:val="0"/>
              <w:rPr>
                <w:rFonts w:ascii="Calibri" w:hAnsi="Calibri"/>
                <w:b/>
                <w:highlight w:val="yellow"/>
              </w:rPr>
            </w:pPr>
            <w:r w:rsidRPr="00247BBC">
              <w:rPr>
                <w:rFonts w:ascii="Calibri" w:hAnsi="Calibri"/>
                <w:b/>
              </w:rPr>
              <w:t xml:space="preserve">          </w:t>
            </w:r>
            <w:r>
              <w:rPr>
                <w:rFonts w:ascii="Calibri" w:hAnsi="Calibri"/>
                <w:b/>
              </w:rPr>
              <w:t xml:space="preserve">  DIRIGENTE DELEGATO</w:t>
            </w:r>
          </w:p>
        </w:tc>
      </w:tr>
      <w:tr w:rsidR="00A258D1" w:rsidRPr="00136232" w14:paraId="1887EB9A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B2B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4962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51A31D85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632D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F970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18DC3989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05D5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AC81F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5D0FCAE1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8026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1344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0FF0E2B1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F5E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626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2063F1E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53C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CAF7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4B82A83C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0567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C52A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14:paraId="4E735C93" w14:textId="77777777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E6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75BB" w14:textId="77777777"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</w:tbl>
    <w:p w14:paraId="3AB364D8" w14:textId="77777777" w:rsidR="00A258D1" w:rsidRPr="00136232" w:rsidRDefault="00A258D1" w:rsidP="00A258D1">
      <w:pPr>
        <w:jc w:val="right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>IL PRESIDENTE</w:t>
      </w:r>
    </w:p>
    <w:p w14:paraId="0F308C76" w14:textId="77777777" w:rsidR="00A258D1" w:rsidRPr="00136232" w:rsidRDefault="00A258D1" w:rsidP="00A258D1">
      <w:pPr>
        <w:jc w:val="right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ab/>
      </w:r>
      <w:r w:rsidRPr="00136232">
        <w:rPr>
          <w:rFonts w:ascii="Calibri" w:hAnsi="Calibri"/>
          <w:sz w:val="22"/>
          <w:szCs w:val="22"/>
        </w:rPr>
        <w:tab/>
        <w:t>_____________________________</w:t>
      </w:r>
    </w:p>
    <w:p w14:paraId="5489441D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ab/>
      </w:r>
      <w:r w:rsidRPr="00136232">
        <w:rPr>
          <w:rFonts w:ascii="Calibri" w:hAnsi="Calibri"/>
          <w:sz w:val="22"/>
          <w:szCs w:val="22"/>
        </w:rPr>
        <w:tab/>
        <w:t xml:space="preserve">           (timbro e firma</w:t>
      </w:r>
      <w:r>
        <w:rPr>
          <w:rFonts w:ascii="Calibri" w:hAnsi="Calibri"/>
          <w:sz w:val="22"/>
          <w:szCs w:val="22"/>
        </w:rPr>
        <w:t>)</w:t>
      </w:r>
    </w:p>
    <w:p w14:paraId="3106DDAF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14:paraId="6F73518C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14:paraId="360C52EF" w14:textId="77777777"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14:paraId="11D66408" w14:textId="77777777" w:rsidR="00A258D1" w:rsidRPr="00D95F8E" w:rsidRDefault="00A258D1" w:rsidP="00A258D1">
      <w:pPr>
        <w:tabs>
          <w:tab w:val="left" w:pos="540"/>
          <w:tab w:val="left" w:pos="7200"/>
        </w:tabs>
        <w:jc w:val="center"/>
        <w:rPr>
          <w:rStyle w:val="Collegamentoipertestuale"/>
          <w:rFonts w:ascii="Calibri" w:hAnsi="Calibri"/>
          <w:sz w:val="13"/>
          <w:szCs w:val="13"/>
        </w:rPr>
      </w:pPr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>In osservanza delle disposizioni in materia di tutela della privacy, di cui al D.Lgs.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D95F8E">
        <w:rPr>
          <w:rFonts w:ascii="Calibri" w:hAnsi="Calibri" w:cs="Calibri"/>
          <w:color w:val="070601"/>
          <w:sz w:val="13"/>
          <w:szCs w:val="13"/>
          <w:u w:val="single"/>
        </w:rPr>
        <w:t xml:space="preserve"> </w:t>
      </w:r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 xml:space="preserve">L’INFORMATIVA AL TRATTAMENTO E’ CONSULTABILE AL SEGUENTE LINK: </w:t>
      </w:r>
      <w:hyperlink r:id="rId6" w:anchor="Privacy" w:history="1">
        <w:r w:rsidRPr="00D95F8E">
          <w:rPr>
            <w:rStyle w:val="Collegamentoipertestuale"/>
            <w:rFonts w:ascii="Calibri" w:hAnsi="Calibri" w:cs="Calibri"/>
            <w:i/>
            <w:iCs/>
            <w:sz w:val="13"/>
            <w:szCs w:val="13"/>
          </w:rPr>
          <w:t>https://www.lnd.it/it/termini-e-condizioni-di-utilizzo#Privacy</w:t>
        </w:r>
      </w:hyperlink>
    </w:p>
    <w:p w14:paraId="68C84C23" w14:textId="77777777" w:rsidR="00A258D1" w:rsidRDefault="00A258D1" w:rsidP="00A258D1">
      <w:pPr>
        <w:jc w:val="both"/>
        <w:rPr>
          <w:rFonts w:ascii="Calibri" w:hAnsi="Calibri"/>
          <w:sz w:val="22"/>
          <w:szCs w:val="22"/>
        </w:rPr>
      </w:pPr>
    </w:p>
    <w:p w14:paraId="671DD49F" w14:textId="77777777" w:rsidR="00782C18" w:rsidRDefault="00782C18"/>
    <w:sectPr w:rsidR="00782C18" w:rsidSect="00BB0A4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u w:val="none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</w:abstractNum>
  <w:abstractNum w:abstractNumId="13" w15:restartNumberingAfterBreak="0">
    <w:nsid w:val="00000010"/>
    <w:multiLevelType w:val="singleLevel"/>
    <w:tmpl w:val="BB0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4" w15:restartNumberingAfterBreak="0">
    <w:nsid w:val="00000011"/>
    <w:multiLevelType w:val="multilevel"/>
    <w:tmpl w:val="C262E32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5"/>
    <w:multiLevelType w:val="singleLevel"/>
    <w:tmpl w:val="723CE02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8"/>
    <w:multiLevelType w:val="multilevel"/>
    <w:tmpl w:val="1770767E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A28A1F10"/>
    <w:name w:val="WW8Num2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C"/>
    <w:multiLevelType w:val="multilevel"/>
    <w:tmpl w:val="1DC207D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175"/>
        </w:tabs>
        <w:ind w:left="1175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535"/>
        </w:tabs>
        <w:ind w:left="15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615"/>
        </w:tabs>
        <w:ind w:left="26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695"/>
        </w:tabs>
        <w:ind w:left="36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</w:abstractNum>
  <w:abstractNum w:abstractNumId="25" w15:restartNumberingAfterBreak="0">
    <w:nsid w:val="055409DF"/>
    <w:multiLevelType w:val="hybridMultilevel"/>
    <w:tmpl w:val="AEEE7BB6"/>
    <w:lvl w:ilvl="0" w:tplc="04100015">
      <w:start w:val="1"/>
      <w:numFmt w:val="upperLetter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1257FD"/>
    <w:multiLevelType w:val="hybridMultilevel"/>
    <w:tmpl w:val="C2801BF2"/>
    <w:lvl w:ilvl="0" w:tplc="4D5AEF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67021F"/>
    <w:multiLevelType w:val="hybridMultilevel"/>
    <w:tmpl w:val="75583952"/>
    <w:lvl w:ilvl="0" w:tplc="4C0A8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995C34"/>
    <w:multiLevelType w:val="hybridMultilevel"/>
    <w:tmpl w:val="10DAB6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551447"/>
    <w:multiLevelType w:val="hybridMultilevel"/>
    <w:tmpl w:val="61402C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4FE02D8"/>
    <w:multiLevelType w:val="hybridMultilevel"/>
    <w:tmpl w:val="48986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883440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34637286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133763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3BB423CA"/>
    <w:multiLevelType w:val="hybridMultilevel"/>
    <w:tmpl w:val="5B8A591C"/>
    <w:lvl w:ilvl="0" w:tplc="19B48238">
      <w:start w:val="1"/>
      <w:numFmt w:val="lowerLetter"/>
      <w:lvlText w:val="%1)"/>
      <w:lvlJc w:val="left"/>
      <w:pPr>
        <w:ind w:left="1505" w:hanging="360"/>
      </w:pPr>
      <w:rPr>
        <w:rFonts w:ascii="Liberation Sans Narrow" w:eastAsia="Liberation Sans Narrow" w:hAnsi="Liberation Sans Narrow" w:cs="Liberation Sans Narrow" w:hint="default"/>
        <w:color w:val="002060"/>
        <w:spacing w:val="-9"/>
        <w:w w:val="100"/>
        <w:sz w:val="24"/>
        <w:szCs w:val="24"/>
        <w:lang w:val="it-IT" w:eastAsia="en-US" w:bidi="ar-SA"/>
      </w:rPr>
    </w:lvl>
    <w:lvl w:ilvl="1" w:tplc="158C233A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328448C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3" w:tplc="2C1CBA4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4" w:tplc="EB86130E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5" w:tplc="7B0293E0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6" w:tplc="5D9ECDF4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7" w:tplc="AF52740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94A617B4">
      <w:numFmt w:val="bullet"/>
      <w:lvlText w:val="•"/>
      <w:lvlJc w:val="left"/>
      <w:pPr>
        <w:ind w:left="939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34D3131"/>
    <w:multiLevelType w:val="hybridMultilevel"/>
    <w:tmpl w:val="CA8258F8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71701E"/>
    <w:multiLevelType w:val="hybridMultilevel"/>
    <w:tmpl w:val="AB4C29FA"/>
    <w:lvl w:ilvl="0" w:tplc="F1F4D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5330A"/>
    <w:multiLevelType w:val="hybridMultilevel"/>
    <w:tmpl w:val="8B827C88"/>
    <w:lvl w:ilvl="0" w:tplc="96C0AF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9505B"/>
    <w:multiLevelType w:val="hybridMultilevel"/>
    <w:tmpl w:val="E3C45B7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F09F6"/>
    <w:multiLevelType w:val="hybridMultilevel"/>
    <w:tmpl w:val="C0005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A2FCD"/>
    <w:multiLevelType w:val="hybridMultilevel"/>
    <w:tmpl w:val="EC02BEEC"/>
    <w:lvl w:ilvl="0" w:tplc="0BE6DCD4">
      <w:start w:val="1"/>
      <w:numFmt w:val="decimal"/>
      <w:lvlText w:val="%1."/>
      <w:lvlJc w:val="left"/>
      <w:pPr>
        <w:ind w:left="1038" w:hanging="426"/>
      </w:pPr>
      <w:rPr>
        <w:rFonts w:hint="default"/>
        <w:spacing w:val="-16"/>
        <w:w w:val="99"/>
        <w:lang w:val="it-IT" w:eastAsia="en-US" w:bidi="ar-SA"/>
      </w:rPr>
    </w:lvl>
    <w:lvl w:ilvl="1" w:tplc="5A001B38">
      <w:numFmt w:val="bullet"/>
      <w:lvlText w:val="-"/>
      <w:lvlJc w:val="left"/>
      <w:pPr>
        <w:ind w:left="168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27A9DFE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3" w:tplc="880CD0D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DCD0B20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85D83F2C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6" w:tplc="E62CB0BA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44A01534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  <w:lvl w:ilvl="8" w:tplc="C3CE48F4">
      <w:numFmt w:val="bullet"/>
      <w:lvlText w:val="•"/>
      <w:lvlJc w:val="left"/>
      <w:pPr>
        <w:ind w:left="905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4EC02C7"/>
    <w:multiLevelType w:val="hybridMultilevel"/>
    <w:tmpl w:val="95C6374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90B661B"/>
    <w:multiLevelType w:val="hybridMultilevel"/>
    <w:tmpl w:val="B5BEE850"/>
    <w:lvl w:ilvl="0" w:tplc="D7403B28">
      <w:start w:val="1"/>
      <w:numFmt w:val="decimal"/>
      <w:lvlText w:val="%1."/>
      <w:lvlJc w:val="left"/>
      <w:pPr>
        <w:ind w:left="720" w:hanging="360"/>
      </w:pPr>
      <w:rPr>
        <w:rFonts w:hint="default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65ECC"/>
    <w:multiLevelType w:val="hybridMultilevel"/>
    <w:tmpl w:val="FD8EDC3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4202942">
    <w:abstractNumId w:val="0"/>
  </w:num>
  <w:num w:numId="2" w16cid:durableId="1575974063">
    <w:abstractNumId w:val="1"/>
  </w:num>
  <w:num w:numId="3" w16cid:durableId="688144861">
    <w:abstractNumId w:val="2"/>
  </w:num>
  <w:num w:numId="4" w16cid:durableId="1797288824">
    <w:abstractNumId w:val="3"/>
  </w:num>
  <w:num w:numId="5" w16cid:durableId="22440750">
    <w:abstractNumId w:val="4"/>
  </w:num>
  <w:num w:numId="6" w16cid:durableId="233390911">
    <w:abstractNumId w:val="5"/>
  </w:num>
  <w:num w:numId="7" w16cid:durableId="2023241674">
    <w:abstractNumId w:val="6"/>
  </w:num>
  <w:num w:numId="8" w16cid:durableId="224410954">
    <w:abstractNumId w:val="7"/>
  </w:num>
  <w:num w:numId="9" w16cid:durableId="328220261">
    <w:abstractNumId w:val="8"/>
  </w:num>
  <w:num w:numId="10" w16cid:durableId="1656227083">
    <w:abstractNumId w:val="9"/>
  </w:num>
  <w:num w:numId="11" w16cid:durableId="443618367">
    <w:abstractNumId w:val="10"/>
  </w:num>
  <w:num w:numId="12" w16cid:durableId="1735348426">
    <w:abstractNumId w:val="11"/>
  </w:num>
  <w:num w:numId="13" w16cid:durableId="339085595">
    <w:abstractNumId w:val="12"/>
  </w:num>
  <w:num w:numId="14" w16cid:durableId="1901088046">
    <w:abstractNumId w:val="13"/>
  </w:num>
  <w:num w:numId="15" w16cid:durableId="406731725">
    <w:abstractNumId w:val="14"/>
  </w:num>
  <w:num w:numId="16" w16cid:durableId="2053453066">
    <w:abstractNumId w:val="15"/>
  </w:num>
  <w:num w:numId="17" w16cid:durableId="2036080745">
    <w:abstractNumId w:val="16"/>
  </w:num>
  <w:num w:numId="18" w16cid:durableId="196508817">
    <w:abstractNumId w:val="17"/>
  </w:num>
  <w:num w:numId="19" w16cid:durableId="398020302">
    <w:abstractNumId w:val="18"/>
  </w:num>
  <w:num w:numId="20" w16cid:durableId="164899222">
    <w:abstractNumId w:val="19"/>
  </w:num>
  <w:num w:numId="21" w16cid:durableId="291983048">
    <w:abstractNumId w:val="20"/>
  </w:num>
  <w:num w:numId="22" w16cid:durableId="53550110">
    <w:abstractNumId w:val="21"/>
  </w:num>
  <w:num w:numId="23" w16cid:durableId="1670712708">
    <w:abstractNumId w:val="22"/>
  </w:num>
  <w:num w:numId="24" w16cid:durableId="892960004">
    <w:abstractNumId w:val="23"/>
  </w:num>
  <w:num w:numId="25" w16cid:durableId="1515412256">
    <w:abstractNumId w:val="24"/>
  </w:num>
  <w:num w:numId="26" w16cid:durableId="643968421">
    <w:abstractNumId w:val="41"/>
  </w:num>
  <w:num w:numId="27" w16cid:durableId="1484468187">
    <w:abstractNumId w:val="29"/>
  </w:num>
  <w:num w:numId="28" w16cid:durableId="322780994">
    <w:abstractNumId w:val="25"/>
  </w:num>
  <w:num w:numId="29" w16cid:durableId="2117214940">
    <w:abstractNumId w:val="31"/>
  </w:num>
  <w:num w:numId="30" w16cid:durableId="29695707">
    <w:abstractNumId w:val="28"/>
  </w:num>
  <w:num w:numId="31" w16cid:durableId="1816024317">
    <w:abstractNumId w:val="30"/>
  </w:num>
  <w:num w:numId="32" w16cid:durableId="1876773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2537310">
    <w:abstractNumId w:val="36"/>
  </w:num>
  <w:num w:numId="34" w16cid:durableId="1470976606">
    <w:abstractNumId w:val="26"/>
  </w:num>
  <w:num w:numId="35" w16cid:durableId="816726330">
    <w:abstractNumId w:val="35"/>
  </w:num>
  <w:num w:numId="36" w16cid:durableId="300185707">
    <w:abstractNumId w:val="42"/>
  </w:num>
  <w:num w:numId="37" w16cid:durableId="1987002997">
    <w:abstractNumId w:val="43"/>
  </w:num>
  <w:num w:numId="38" w16cid:durableId="1330014694">
    <w:abstractNumId w:val="38"/>
  </w:num>
  <w:num w:numId="39" w16cid:durableId="1753966074">
    <w:abstractNumId w:val="40"/>
  </w:num>
  <w:num w:numId="40" w16cid:durableId="2090079860">
    <w:abstractNumId w:val="39"/>
  </w:num>
  <w:num w:numId="41" w16cid:durableId="261033015">
    <w:abstractNumId w:val="34"/>
  </w:num>
  <w:num w:numId="42" w16cid:durableId="997853253">
    <w:abstractNumId w:val="8"/>
  </w:num>
  <w:num w:numId="43" w16cid:durableId="18978870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611792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3441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4755809">
    <w:abstractNumId w:val="33"/>
  </w:num>
  <w:num w:numId="47" w16cid:durableId="1554005096">
    <w:abstractNumId w:val="32"/>
  </w:num>
  <w:num w:numId="48" w16cid:durableId="630399572">
    <w:abstractNumId w:val="27"/>
  </w:num>
  <w:num w:numId="49" w16cid:durableId="7168605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1"/>
    <w:rsid w:val="000E3881"/>
    <w:rsid w:val="001C4FAB"/>
    <w:rsid w:val="003A24A5"/>
    <w:rsid w:val="00697579"/>
    <w:rsid w:val="00782C18"/>
    <w:rsid w:val="007975FE"/>
    <w:rsid w:val="00A258D1"/>
    <w:rsid w:val="00BB0A4A"/>
    <w:rsid w:val="00D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C93C"/>
  <w15:chartTrackingRefBased/>
  <w15:docId w15:val="{F4C3CA29-294A-B648-9D27-E8B4E4C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258D1"/>
    <w:pPr>
      <w:keepNext/>
      <w:numPr>
        <w:numId w:val="1"/>
      </w:numPr>
      <w:jc w:val="center"/>
      <w:outlineLvl w:val="0"/>
    </w:pPr>
    <w:rPr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258D1"/>
    <w:pPr>
      <w:keepNext/>
      <w:numPr>
        <w:ilvl w:val="1"/>
        <w:numId w:val="1"/>
      </w:numPr>
      <w:jc w:val="center"/>
      <w:outlineLvl w:val="1"/>
    </w:pPr>
    <w:rPr>
      <w:b/>
      <w:bCs/>
      <w:sz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58D1"/>
    <w:rPr>
      <w:rFonts w:ascii="Times New Roman" w:eastAsia="Times New Roman" w:hAnsi="Times New Roman" w:cs="Times New Roman"/>
      <w:b/>
      <w:bCs/>
      <w:kern w:val="0"/>
      <w:lang w:eastAsia="it-IT" w:bidi="he-IL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A258D1"/>
    <w:rPr>
      <w:rFonts w:ascii="Times New Roman" w:eastAsia="Times New Roman" w:hAnsi="Times New Roman" w:cs="Times New Roman"/>
      <w:b/>
      <w:bCs/>
      <w:kern w:val="0"/>
      <w:sz w:val="22"/>
      <w:lang w:eastAsia="it-IT" w:bidi="he-IL"/>
      <w14:ligatures w14:val="none"/>
    </w:rPr>
  </w:style>
  <w:style w:type="character" w:customStyle="1" w:styleId="WW8Num11z0">
    <w:name w:val="WW8Num11z0"/>
    <w:rsid w:val="00A258D1"/>
    <w:rPr>
      <w:rFonts w:ascii="Wingdings" w:hAnsi="Wingdings" w:cs="Wingdings"/>
      <w:u w:val="none"/>
    </w:rPr>
  </w:style>
  <w:style w:type="character" w:customStyle="1" w:styleId="WW8Num15z0">
    <w:name w:val="WW8Num15z0"/>
    <w:rsid w:val="00A258D1"/>
    <w:rPr>
      <w:rFonts w:ascii="Symbol" w:hAnsi="Symbol" w:cs="Symbol"/>
    </w:rPr>
  </w:style>
  <w:style w:type="character" w:customStyle="1" w:styleId="WW8Num18z0">
    <w:name w:val="WW8Num18z0"/>
    <w:rsid w:val="00A258D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258D1"/>
    <w:rPr>
      <w:rFonts w:ascii="Times New Roman" w:hAnsi="Times New Roman" w:cs="Times New Roman"/>
    </w:rPr>
  </w:style>
  <w:style w:type="character" w:customStyle="1" w:styleId="WW8Num24z0">
    <w:name w:val="WW8Num24z0"/>
    <w:rsid w:val="00A258D1"/>
    <w:rPr>
      <w:rFonts w:ascii="Tahoma" w:hAnsi="Tahoma" w:cs="Tahoma"/>
    </w:rPr>
  </w:style>
  <w:style w:type="character" w:customStyle="1" w:styleId="WW8Num25z0">
    <w:name w:val="WW8Num25z0"/>
    <w:rsid w:val="00A258D1"/>
    <w:rPr>
      <w:rFonts w:ascii="Symbol" w:hAnsi="Symbol" w:cs="OpenSymbol"/>
    </w:rPr>
  </w:style>
  <w:style w:type="character" w:customStyle="1" w:styleId="WW8Num26z0">
    <w:name w:val="WW8Num26z0"/>
    <w:rsid w:val="00A258D1"/>
    <w:rPr>
      <w:rFonts w:ascii="Symbol" w:hAnsi="Symbol" w:cs="OpenSymbol"/>
    </w:rPr>
  </w:style>
  <w:style w:type="character" w:customStyle="1" w:styleId="WW8Num27z0">
    <w:name w:val="WW8Num27z0"/>
    <w:rsid w:val="00A258D1"/>
    <w:rPr>
      <w:rFonts w:ascii="Symbol" w:hAnsi="Symbol" w:cs="OpenSymbol"/>
    </w:rPr>
  </w:style>
  <w:style w:type="character" w:customStyle="1" w:styleId="WW8Num28z0">
    <w:name w:val="WW8Num28z0"/>
    <w:rsid w:val="00A258D1"/>
    <w:rPr>
      <w:rFonts w:ascii="Symbol" w:hAnsi="Symbol" w:cs="OpenSymbol"/>
    </w:rPr>
  </w:style>
  <w:style w:type="character" w:customStyle="1" w:styleId="WW8Num29z0">
    <w:name w:val="WW8Num29z0"/>
    <w:rsid w:val="00A258D1"/>
    <w:rPr>
      <w:b/>
      <w:bCs/>
    </w:rPr>
  </w:style>
  <w:style w:type="character" w:customStyle="1" w:styleId="WW8Num29z1">
    <w:name w:val="WW8Num29z1"/>
    <w:rsid w:val="00A258D1"/>
    <w:rPr>
      <w:rFonts w:ascii="OpenSymbol" w:hAnsi="OpenSymbol" w:cs="OpenSymbol"/>
    </w:rPr>
  </w:style>
  <w:style w:type="character" w:customStyle="1" w:styleId="WW8Num30z0">
    <w:name w:val="WW8Num30z0"/>
    <w:rsid w:val="00A258D1"/>
    <w:rPr>
      <w:b/>
      <w:bCs/>
    </w:rPr>
  </w:style>
  <w:style w:type="character" w:customStyle="1" w:styleId="Absatz-Standardschriftart">
    <w:name w:val="Absatz-Standardschriftart"/>
    <w:rsid w:val="00A258D1"/>
  </w:style>
  <w:style w:type="character" w:customStyle="1" w:styleId="WW8Num10z0">
    <w:name w:val="WW8Num10z0"/>
    <w:rsid w:val="00A258D1"/>
    <w:rPr>
      <w:u w:val="none"/>
    </w:rPr>
  </w:style>
  <w:style w:type="character" w:customStyle="1" w:styleId="WW8Num14z0">
    <w:name w:val="WW8Num14z0"/>
    <w:rsid w:val="00A258D1"/>
    <w:rPr>
      <w:rFonts w:ascii="Symbol" w:hAnsi="Symbol" w:cs="Symbol"/>
    </w:rPr>
  </w:style>
  <w:style w:type="character" w:customStyle="1" w:styleId="WW8Num17z0">
    <w:name w:val="WW8Num17z0"/>
    <w:rsid w:val="00A258D1"/>
    <w:rPr>
      <w:rFonts w:ascii="Wingdings" w:hAnsi="Wingdings" w:cs="Wingdings"/>
    </w:rPr>
  </w:style>
  <w:style w:type="character" w:customStyle="1" w:styleId="WW8Num23z0">
    <w:name w:val="WW8Num23z0"/>
    <w:rsid w:val="00A258D1"/>
    <w:rPr>
      <w:b/>
      <w:bCs/>
    </w:rPr>
  </w:style>
  <w:style w:type="character" w:customStyle="1" w:styleId="WW8Num28z1">
    <w:name w:val="WW8Num28z1"/>
    <w:rsid w:val="00A258D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258D1"/>
  </w:style>
  <w:style w:type="character" w:customStyle="1" w:styleId="WW-Absatz-Standardschriftart1">
    <w:name w:val="WW-Absatz-Standardschriftart1"/>
    <w:rsid w:val="00A258D1"/>
  </w:style>
  <w:style w:type="character" w:customStyle="1" w:styleId="WW-Absatz-Standardschriftart11">
    <w:name w:val="WW-Absatz-Standardschriftart11"/>
    <w:rsid w:val="00A258D1"/>
  </w:style>
  <w:style w:type="character" w:customStyle="1" w:styleId="WW-Absatz-Standardschriftart111">
    <w:name w:val="WW-Absatz-Standardschriftart111"/>
    <w:rsid w:val="00A258D1"/>
  </w:style>
  <w:style w:type="character" w:customStyle="1" w:styleId="WW-Absatz-Standardschriftart1111">
    <w:name w:val="WW-Absatz-Standardschriftart1111"/>
    <w:rsid w:val="00A258D1"/>
  </w:style>
  <w:style w:type="character" w:customStyle="1" w:styleId="WW-Absatz-Standardschriftart11111">
    <w:name w:val="WW-Absatz-Standardschriftart11111"/>
    <w:rsid w:val="00A258D1"/>
  </w:style>
  <w:style w:type="character" w:customStyle="1" w:styleId="WW8Num9z0">
    <w:name w:val="WW8Num9z0"/>
    <w:rsid w:val="00A258D1"/>
    <w:rPr>
      <w:rFonts w:ascii="Wingdings" w:hAnsi="Wingdings" w:cs="Wingdings"/>
    </w:rPr>
  </w:style>
  <w:style w:type="character" w:customStyle="1" w:styleId="WW8Num13z0">
    <w:name w:val="WW8Num13z0"/>
    <w:rsid w:val="00A258D1"/>
    <w:rPr>
      <w:rFonts w:ascii="Symbol" w:hAnsi="Symbol" w:cs="Symbol"/>
    </w:rPr>
  </w:style>
  <w:style w:type="character" w:customStyle="1" w:styleId="WW8Num16z0">
    <w:name w:val="WW8Num16z0"/>
    <w:rsid w:val="00A258D1"/>
    <w:rPr>
      <w:rFonts w:ascii="Wingdings" w:hAnsi="Wingdings" w:cs="Wingdings"/>
    </w:rPr>
  </w:style>
  <w:style w:type="character" w:customStyle="1" w:styleId="WW8Num22z0">
    <w:name w:val="WW8Num22z0"/>
    <w:rsid w:val="00A258D1"/>
    <w:rPr>
      <w:b/>
      <w:bCs/>
    </w:rPr>
  </w:style>
  <w:style w:type="character" w:customStyle="1" w:styleId="WW-Absatz-Standardschriftart111111">
    <w:name w:val="WW-Absatz-Standardschriftart111111"/>
    <w:rsid w:val="00A258D1"/>
  </w:style>
  <w:style w:type="character" w:customStyle="1" w:styleId="WW8Num24z1">
    <w:name w:val="WW8Num24z1"/>
    <w:rsid w:val="00A258D1"/>
    <w:rPr>
      <w:i w:val="0"/>
    </w:rPr>
  </w:style>
  <w:style w:type="character" w:customStyle="1" w:styleId="WW8Num24z4">
    <w:name w:val="WW8Num24z4"/>
    <w:rsid w:val="00A258D1"/>
    <w:rPr>
      <w:rFonts w:ascii="Courier New" w:hAnsi="Courier New" w:cs="Courier New"/>
    </w:rPr>
  </w:style>
  <w:style w:type="character" w:customStyle="1" w:styleId="WW8Num24z5">
    <w:name w:val="WW8Num24z5"/>
    <w:rsid w:val="00A258D1"/>
    <w:rPr>
      <w:rFonts w:ascii="Wingdings" w:hAnsi="Wingdings" w:cs="Wingdings"/>
    </w:rPr>
  </w:style>
  <w:style w:type="character" w:customStyle="1" w:styleId="WW8Num24z6">
    <w:name w:val="WW8Num24z6"/>
    <w:rsid w:val="00A258D1"/>
    <w:rPr>
      <w:rFonts w:ascii="Symbol" w:hAnsi="Symbol" w:cs="Symbol"/>
    </w:rPr>
  </w:style>
  <w:style w:type="character" w:customStyle="1" w:styleId="Carpredefinitoparagrafo1">
    <w:name w:val="Car. predefinito paragrafo1"/>
    <w:rsid w:val="00A258D1"/>
  </w:style>
  <w:style w:type="character" w:customStyle="1" w:styleId="Caratterepredefinitoparagrafo2">
    <w:name w:val="Carattere predefinito paragrafo2"/>
    <w:rsid w:val="00A258D1"/>
  </w:style>
  <w:style w:type="character" w:customStyle="1" w:styleId="WW8Num2z0">
    <w:name w:val="WW8Num2z0"/>
    <w:rsid w:val="00A258D1"/>
    <w:rPr>
      <w:rFonts w:ascii="Symbol" w:hAnsi="Symbol" w:cs="Symbol"/>
    </w:rPr>
  </w:style>
  <w:style w:type="character" w:customStyle="1" w:styleId="WW8Num2z1">
    <w:name w:val="WW8Num2z1"/>
    <w:rsid w:val="00A258D1"/>
    <w:rPr>
      <w:rFonts w:ascii="Courier New" w:hAnsi="Courier New" w:cs="Courier New"/>
    </w:rPr>
  </w:style>
  <w:style w:type="character" w:customStyle="1" w:styleId="WW8Num2z2">
    <w:name w:val="WW8Num2z2"/>
    <w:rsid w:val="00A258D1"/>
    <w:rPr>
      <w:rFonts w:ascii="Wingdings" w:hAnsi="Wingdings" w:cs="Wingdings"/>
    </w:rPr>
  </w:style>
  <w:style w:type="character" w:customStyle="1" w:styleId="WW8Num9z1">
    <w:name w:val="WW8Num9z1"/>
    <w:rsid w:val="00A258D1"/>
    <w:rPr>
      <w:rFonts w:ascii="Courier New" w:hAnsi="Courier New" w:cs="Courier New"/>
    </w:rPr>
  </w:style>
  <w:style w:type="character" w:customStyle="1" w:styleId="WW8Num9z3">
    <w:name w:val="WW8Num9z3"/>
    <w:rsid w:val="00A258D1"/>
    <w:rPr>
      <w:rFonts w:ascii="Symbol" w:hAnsi="Symbol" w:cs="Symbol"/>
    </w:rPr>
  </w:style>
  <w:style w:type="character" w:customStyle="1" w:styleId="WW8Num14z1">
    <w:name w:val="WW8Num14z1"/>
    <w:rsid w:val="00A258D1"/>
    <w:rPr>
      <w:rFonts w:ascii="Courier New" w:hAnsi="Courier New" w:cs="Courier New"/>
    </w:rPr>
  </w:style>
  <w:style w:type="character" w:customStyle="1" w:styleId="WW8Num14z2">
    <w:name w:val="WW8Num14z2"/>
    <w:rsid w:val="00A258D1"/>
    <w:rPr>
      <w:rFonts w:ascii="Wingdings" w:hAnsi="Wingdings" w:cs="Wingdings"/>
    </w:rPr>
  </w:style>
  <w:style w:type="character" w:customStyle="1" w:styleId="WW8Num15z1">
    <w:name w:val="WW8Num15z1"/>
    <w:rsid w:val="00A258D1"/>
    <w:rPr>
      <w:rFonts w:ascii="Symbol" w:hAnsi="Symbol" w:cs="Symbol"/>
    </w:rPr>
  </w:style>
  <w:style w:type="character" w:customStyle="1" w:styleId="WW8Num17z1">
    <w:name w:val="WW8Num17z1"/>
    <w:rsid w:val="00A258D1"/>
    <w:rPr>
      <w:rFonts w:ascii="Courier New" w:hAnsi="Courier New" w:cs="Courier New"/>
    </w:rPr>
  </w:style>
  <w:style w:type="character" w:customStyle="1" w:styleId="WW8Num17z3">
    <w:name w:val="WW8Num17z3"/>
    <w:rsid w:val="00A258D1"/>
    <w:rPr>
      <w:rFonts w:ascii="Symbol" w:hAnsi="Symbol" w:cs="Symbol"/>
    </w:rPr>
  </w:style>
  <w:style w:type="character" w:customStyle="1" w:styleId="WW8Num18z1">
    <w:name w:val="WW8Num18z1"/>
    <w:rsid w:val="00A258D1"/>
    <w:rPr>
      <w:rFonts w:ascii="Symbol" w:hAnsi="Symbol" w:cs="Symbol"/>
    </w:rPr>
  </w:style>
  <w:style w:type="character" w:customStyle="1" w:styleId="Caratterepredefinitoparagrafo1">
    <w:name w:val="Carattere predefinito paragrafo1"/>
    <w:rsid w:val="00A258D1"/>
  </w:style>
  <w:style w:type="character" w:styleId="Collegamentoipertestuale">
    <w:name w:val="Hyperlink"/>
    <w:rsid w:val="00A258D1"/>
    <w:rPr>
      <w:color w:val="0000FF"/>
      <w:u w:val="single"/>
    </w:rPr>
  </w:style>
  <w:style w:type="character" w:styleId="Numeropagina">
    <w:name w:val="page number"/>
    <w:basedOn w:val="Caratterepredefinitoparagrafo1"/>
    <w:rsid w:val="00A258D1"/>
  </w:style>
  <w:style w:type="character" w:customStyle="1" w:styleId="Caratteredinumerazione">
    <w:name w:val="Carattere di numerazione"/>
    <w:rsid w:val="00A258D1"/>
    <w:rPr>
      <w:b/>
      <w:bCs/>
    </w:rPr>
  </w:style>
  <w:style w:type="character" w:styleId="Collegamentovisitato">
    <w:name w:val="FollowedHyperlink"/>
    <w:rsid w:val="00A258D1"/>
    <w:rPr>
      <w:color w:val="800080"/>
      <w:u w:val="single"/>
    </w:rPr>
  </w:style>
  <w:style w:type="character" w:customStyle="1" w:styleId="WW8Num33z0">
    <w:name w:val="WW8Num33z0"/>
    <w:rsid w:val="00A258D1"/>
    <w:rPr>
      <w:rFonts w:ascii="Tahoma" w:eastAsia="Times New Roman" w:hAnsi="Tahoma" w:cs="Tahoma"/>
    </w:rPr>
  </w:style>
  <w:style w:type="character" w:customStyle="1" w:styleId="WW8Num33z1">
    <w:name w:val="WW8Num33z1"/>
    <w:rsid w:val="00A258D1"/>
    <w:rPr>
      <w:i w:val="0"/>
    </w:rPr>
  </w:style>
  <w:style w:type="character" w:customStyle="1" w:styleId="WW8Num33z4">
    <w:name w:val="WW8Num33z4"/>
    <w:rsid w:val="00A258D1"/>
    <w:rPr>
      <w:rFonts w:ascii="Courier New" w:hAnsi="Courier New" w:cs="Courier New"/>
    </w:rPr>
  </w:style>
  <w:style w:type="character" w:customStyle="1" w:styleId="WW8Num33z5">
    <w:name w:val="WW8Num33z5"/>
    <w:rsid w:val="00A258D1"/>
    <w:rPr>
      <w:rFonts w:ascii="Wingdings" w:hAnsi="Wingdings" w:cs="Wingdings"/>
    </w:rPr>
  </w:style>
  <w:style w:type="character" w:customStyle="1" w:styleId="WW8Num33z6">
    <w:name w:val="WW8Num33z6"/>
    <w:rsid w:val="00A258D1"/>
    <w:rPr>
      <w:rFonts w:ascii="Symbol" w:hAnsi="Symbol" w:cs="Symbol"/>
    </w:rPr>
  </w:style>
  <w:style w:type="character" w:customStyle="1" w:styleId="IntestazioneCarattere">
    <w:name w:val="Intestazione Carattere"/>
    <w:uiPriority w:val="99"/>
    <w:rsid w:val="00A258D1"/>
    <w:rPr>
      <w:sz w:val="24"/>
      <w:szCs w:val="24"/>
    </w:rPr>
  </w:style>
  <w:style w:type="character" w:styleId="Enfasigrassetto">
    <w:name w:val="Strong"/>
    <w:qFormat/>
    <w:rsid w:val="00A258D1"/>
    <w:rPr>
      <w:b/>
      <w:bCs/>
    </w:rPr>
  </w:style>
  <w:style w:type="character" w:customStyle="1" w:styleId="Punti">
    <w:name w:val="Punti"/>
    <w:rsid w:val="00A258D1"/>
    <w:rPr>
      <w:rFonts w:ascii="OpenSymbol" w:eastAsia="OpenSymbol" w:hAnsi="OpenSymbol" w:cs="OpenSymbol"/>
    </w:rPr>
  </w:style>
  <w:style w:type="character" w:customStyle="1" w:styleId="WW8Num26z1">
    <w:name w:val="WW8Num26z1"/>
    <w:rsid w:val="00A258D1"/>
    <w:rPr>
      <w:rFonts w:ascii="OpenSymbol" w:hAnsi="OpenSymbol" w:cs="OpenSymbol"/>
    </w:rPr>
  </w:style>
  <w:style w:type="character" w:customStyle="1" w:styleId="WW8Num3z0">
    <w:name w:val="WW8Num3z0"/>
    <w:rsid w:val="00A258D1"/>
    <w:rPr>
      <w:rFonts w:ascii="Symbol" w:hAnsi="Symbol" w:cs="OpenSymbol"/>
    </w:rPr>
  </w:style>
  <w:style w:type="character" w:customStyle="1" w:styleId="WW8Num4z0">
    <w:name w:val="WW8Num4z0"/>
    <w:rsid w:val="00A258D1"/>
    <w:rPr>
      <w:rFonts w:ascii="Symbol" w:hAnsi="Symbol" w:cs="OpenSymbol"/>
    </w:rPr>
  </w:style>
  <w:style w:type="character" w:customStyle="1" w:styleId="WW8Num5z0">
    <w:name w:val="WW8Num5z0"/>
    <w:rsid w:val="00A258D1"/>
    <w:rPr>
      <w:rFonts w:ascii="Symbol" w:hAnsi="Symbol" w:cs="OpenSymbol"/>
    </w:rPr>
  </w:style>
  <w:style w:type="character" w:customStyle="1" w:styleId="WW8Num5z1">
    <w:name w:val="WW8Num5z1"/>
    <w:rsid w:val="00A258D1"/>
    <w:rPr>
      <w:rFonts w:ascii="OpenSymbol" w:hAnsi="OpenSymbol" w:cs="OpenSymbol"/>
    </w:rPr>
  </w:style>
  <w:style w:type="character" w:customStyle="1" w:styleId="WW8Num6z0">
    <w:name w:val="WW8Num6z0"/>
    <w:rsid w:val="00A258D1"/>
    <w:rPr>
      <w:b/>
    </w:rPr>
  </w:style>
  <w:style w:type="character" w:customStyle="1" w:styleId="WW8Num7z0">
    <w:name w:val="WW8Num7z0"/>
    <w:rsid w:val="00A258D1"/>
    <w:rPr>
      <w:b/>
    </w:rPr>
  </w:style>
  <w:style w:type="character" w:customStyle="1" w:styleId="WW8Num8z0">
    <w:name w:val="WW8Num8z0"/>
    <w:rsid w:val="00A258D1"/>
    <w:rPr>
      <w:b/>
    </w:rPr>
  </w:style>
  <w:style w:type="character" w:customStyle="1" w:styleId="Carpredefinitoparagrafo4">
    <w:name w:val="Car. predefinito paragrafo4"/>
    <w:rsid w:val="00A258D1"/>
  </w:style>
  <w:style w:type="character" w:customStyle="1" w:styleId="WW-Absatz-Standardschriftart1111111">
    <w:name w:val="WW-Absatz-Standardschriftart1111111"/>
    <w:rsid w:val="00A258D1"/>
  </w:style>
  <w:style w:type="character" w:customStyle="1" w:styleId="WW-Absatz-Standardschriftart11111111">
    <w:name w:val="WW-Absatz-Standardschriftart11111111"/>
    <w:rsid w:val="00A258D1"/>
  </w:style>
  <w:style w:type="character" w:customStyle="1" w:styleId="WW-Absatz-Standardschriftart111111111">
    <w:name w:val="WW-Absatz-Standardschriftart111111111"/>
    <w:rsid w:val="00A258D1"/>
  </w:style>
  <w:style w:type="character" w:customStyle="1" w:styleId="WW-Absatz-Standardschriftart1111111111">
    <w:name w:val="WW-Absatz-Standardschriftart1111111111"/>
    <w:rsid w:val="00A258D1"/>
  </w:style>
  <w:style w:type="character" w:customStyle="1" w:styleId="Carpredefinitoparagrafo3">
    <w:name w:val="Car. predefinito paragrafo3"/>
    <w:rsid w:val="00A258D1"/>
  </w:style>
  <w:style w:type="character" w:customStyle="1" w:styleId="Carpredefinitoparagrafo2">
    <w:name w:val="Car. predefinito paragrafo2"/>
    <w:rsid w:val="00A258D1"/>
  </w:style>
  <w:style w:type="character" w:customStyle="1" w:styleId="WW-Absatz-Standardschriftart11111111111">
    <w:name w:val="WW-Absatz-Standardschriftart11111111111"/>
    <w:rsid w:val="00A258D1"/>
  </w:style>
  <w:style w:type="character" w:customStyle="1" w:styleId="WW-Absatz-Standardschriftart111111111111">
    <w:name w:val="WW-Absatz-Standardschriftart111111111111"/>
    <w:rsid w:val="00A258D1"/>
  </w:style>
  <w:style w:type="character" w:customStyle="1" w:styleId="WW-Absatz-Standardschriftart1111111111111">
    <w:name w:val="WW-Absatz-Standardschriftart1111111111111"/>
    <w:rsid w:val="00A258D1"/>
  </w:style>
  <w:style w:type="paragraph" w:customStyle="1" w:styleId="Intestazione5">
    <w:name w:val="Intestazione5"/>
    <w:basedOn w:val="Normale"/>
    <w:next w:val="Corpotesto"/>
    <w:rsid w:val="00A258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A258D1"/>
    <w:pPr>
      <w:jc w:val="both"/>
    </w:pPr>
    <w:rPr>
      <w:sz w:val="22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A258D1"/>
    <w:rPr>
      <w:rFonts w:ascii="Times New Roman" w:eastAsia="Times New Roman" w:hAnsi="Times New Roman" w:cs="Times New Roman"/>
      <w:kern w:val="0"/>
      <w:sz w:val="22"/>
      <w:lang w:eastAsia="it-IT" w:bidi="he-IL"/>
      <w14:ligatures w14:val="none"/>
    </w:rPr>
  </w:style>
  <w:style w:type="paragraph" w:styleId="Elenco">
    <w:name w:val="List"/>
    <w:basedOn w:val="Corpotesto"/>
    <w:rsid w:val="00A258D1"/>
    <w:rPr>
      <w:rFonts w:cs="Tahoma"/>
    </w:rPr>
  </w:style>
  <w:style w:type="paragraph" w:styleId="Didascalia">
    <w:name w:val="caption"/>
    <w:basedOn w:val="Normale"/>
    <w:qFormat/>
    <w:rsid w:val="00A258D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258D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258D1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A258D1"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Normale"/>
    <w:next w:val="Corpotesto"/>
    <w:link w:val="SottotitoloCarattere"/>
    <w:qFormat/>
    <w:rsid w:val="00A258D1"/>
    <w:pPr>
      <w:jc w:val="center"/>
    </w:pPr>
    <w:rPr>
      <w:b/>
      <w:bCs/>
      <w:sz w:val="3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258D1"/>
    <w:rPr>
      <w:rFonts w:ascii="Times New Roman" w:eastAsia="Times New Roman" w:hAnsi="Times New Roman" w:cs="Times New Roman"/>
      <w:b/>
      <w:bCs/>
      <w:kern w:val="0"/>
      <w:sz w:val="32"/>
      <w:lang w:eastAsia="it-IT" w:bidi="he-IL"/>
      <w14:ligatures w14:val="none"/>
    </w:rPr>
  </w:style>
  <w:style w:type="paragraph" w:customStyle="1" w:styleId="Corpodeltesto31">
    <w:name w:val="Corpo del testo 31"/>
    <w:basedOn w:val="Normale"/>
    <w:rsid w:val="00A258D1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1"/>
    <w:rsid w:val="00A258D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deltesto21">
    <w:name w:val="Corpo del testo 21"/>
    <w:basedOn w:val="Normale"/>
    <w:rsid w:val="00A258D1"/>
    <w:pPr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2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A258D1"/>
    <w:pPr>
      <w:tabs>
        <w:tab w:val="left" w:pos="1440"/>
      </w:tabs>
      <w:ind w:left="720" w:hanging="720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58D1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Rientrocorpodeltesto21">
    <w:name w:val="Rientro corpo del testo 21"/>
    <w:basedOn w:val="Normale"/>
    <w:rsid w:val="00A258D1"/>
    <w:pPr>
      <w:tabs>
        <w:tab w:val="left" w:pos="1440"/>
      </w:tabs>
      <w:ind w:left="720"/>
      <w:jc w:val="both"/>
    </w:pPr>
    <w:rPr>
      <w:b/>
      <w:bCs/>
    </w:rPr>
  </w:style>
  <w:style w:type="paragraph" w:customStyle="1" w:styleId="Rientrocorpodeltesto31">
    <w:name w:val="Rientro corpo del testo 31"/>
    <w:basedOn w:val="Normale"/>
    <w:rsid w:val="00A258D1"/>
    <w:pPr>
      <w:ind w:left="360"/>
      <w:jc w:val="both"/>
    </w:pPr>
    <w:rPr>
      <w:b/>
      <w:bCs/>
    </w:rPr>
  </w:style>
  <w:style w:type="paragraph" w:styleId="Testofumetto">
    <w:name w:val="Balloon Text"/>
    <w:basedOn w:val="Normale"/>
    <w:link w:val="TestofumettoCarattere"/>
    <w:rsid w:val="00A258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58D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Contenutocornice">
    <w:name w:val="Contenuto cornice"/>
    <w:basedOn w:val="Corpotesto"/>
    <w:rsid w:val="00A258D1"/>
  </w:style>
  <w:style w:type="paragraph" w:customStyle="1" w:styleId="Contenutotabella">
    <w:name w:val="Contenuto tabella"/>
    <w:basedOn w:val="Normale"/>
    <w:rsid w:val="00A258D1"/>
    <w:pPr>
      <w:suppressLineNumbers/>
    </w:pPr>
  </w:style>
  <w:style w:type="paragraph" w:customStyle="1" w:styleId="Intestazionetabella">
    <w:name w:val="Intestazione tabella"/>
    <w:basedOn w:val="Contenutotabella"/>
    <w:rsid w:val="00A258D1"/>
    <w:pPr>
      <w:jc w:val="center"/>
    </w:pPr>
    <w:rPr>
      <w:b/>
      <w:bCs/>
    </w:rPr>
  </w:style>
  <w:style w:type="paragraph" w:customStyle="1" w:styleId="Intestazione4">
    <w:name w:val="Intestazione4"/>
    <w:basedOn w:val="Normale"/>
    <w:next w:val="Corpotesto"/>
    <w:rsid w:val="00A258D1"/>
    <w:pPr>
      <w:keepNext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</w:rPr>
  </w:style>
  <w:style w:type="paragraph" w:styleId="NormaleWeb">
    <w:name w:val="Normal (Web)"/>
    <w:basedOn w:val="Normale"/>
    <w:rsid w:val="00A258D1"/>
    <w:pPr>
      <w:spacing w:before="280" w:after="280"/>
    </w:pPr>
    <w:rPr>
      <w:kern w:val="1"/>
    </w:rPr>
  </w:style>
  <w:style w:type="paragraph" w:customStyle="1" w:styleId="Normale1">
    <w:name w:val="Normale1"/>
    <w:basedOn w:val="Normale"/>
    <w:rsid w:val="00A258D1"/>
    <w:rPr>
      <w:rFonts w:ascii="Verdana" w:hAnsi="Verdana" w:cs="Verdana"/>
      <w:color w:val="FFFFFF"/>
      <w:kern w:val="1"/>
      <w:sz w:val="13"/>
      <w:szCs w:val="13"/>
    </w:rPr>
  </w:style>
  <w:style w:type="character" w:customStyle="1" w:styleId="Menzionenonrisolta1">
    <w:name w:val="Menzione non risolta1"/>
    <w:uiPriority w:val="51"/>
    <w:unhideWhenUsed/>
    <w:rsid w:val="00A258D1"/>
    <w:rPr>
      <w:color w:val="808080"/>
      <w:shd w:val="clear" w:color="auto" w:fill="E6E6E6"/>
    </w:rPr>
  </w:style>
  <w:style w:type="paragraph" w:styleId="Revisione">
    <w:name w:val="Revision"/>
    <w:hidden/>
    <w:uiPriority w:val="99"/>
    <w:unhideWhenUsed/>
    <w:rsid w:val="00A258D1"/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styleId="Rimandocommento">
    <w:name w:val="annotation reference"/>
    <w:uiPriority w:val="99"/>
    <w:semiHidden/>
    <w:unhideWhenUsed/>
    <w:rsid w:val="00A258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58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58D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58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58D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A258D1"/>
    <w:pPr>
      <w:widowControl w:val="0"/>
      <w:autoSpaceDE w:val="0"/>
      <w:autoSpaceDN w:val="0"/>
      <w:ind w:left="1040" w:hanging="42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nd.it/it/termini-e-condizioni-di-utilizzo" TargetMode="External"/><Relationship Id="rId5" Type="http://schemas.openxmlformats.org/officeDocument/2006/relationships/hyperlink" Target="https://www.lnd.it/it/termini-e-condizioni-di-utiliz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 Setzu</cp:lastModifiedBy>
  <cp:revision>3</cp:revision>
  <dcterms:created xsi:type="dcterms:W3CDTF">2024-04-18T07:37:00Z</dcterms:created>
  <dcterms:modified xsi:type="dcterms:W3CDTF">2024-04-18T07:40:00Z</dcterms:modified>
</cp:coreProperties>
</file>