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F4D4" w14:textId="77777777" w:rsidR="00A258D1" w:rsidRPr="00136232" w:rsidRDefault="00A258D1" w:rsidP="00A258D1">
      <w:pPr>
        <w:ind w:left="360"/>
        <w:jc w:val="both"/>
        <w:rPr>
          <w:rFonts w:ascii="Calibri" w:hAnsi="Calibri"/>
          <w:bCs/>
        </w:rPr>
      </w:pPr>
    </w:p>
    <w:p w14:paraId="54B05357" w14:textId="77777777" w:rsidR="007975FE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F.I.G.C. – LEGA NAZIONALE DILETTANTI</w:t>
      </w:r>
      <w:r w:rsidR="007975FE">
        <w:rPr>
          <w:rFonts w:ascii="Calibri" w:hAnsi="Calibri"/>
          <w:b/>
          <w:sz w:val="32"/>
          <w:szCs w:val="32"/>
        </w:rPr>
        <w:t xml:space="preserve"> - C.R. SARDEGNA</w:t>
      </w:r>
    </w:p>
    <w:p w14:paraId="0B7A00C8" w14:textId="73EB2BA6"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ATTIVITA’ BEACH SOCCER</w:t>
      </w:r>
      <w:r w:rsidR="007975FE">
        <w:rPr>
          <w:rFonts w:ascii="Calibri" w:hAnsi="Calibri"/>
          <w:b/>
          <w:sz w:val="32"/>
          <w:szCs w:val="32"/>
        </w:rPr>
        <w:t xml:space="preserve"> S.S. </w:t>
      </w:r>
      <w:r w:rsidR="000E3881">
        <w:rPr>
          <w:rFonts w:ascii="Calibri" w:hAnsi="Calibri"/>
          <w:b/>
          <w:sz w:val="32"/>
          <w:szCs w:val="32"/>
        </w:rPr>
        <w:t>202</w:t>
      </w:r>
      <w:r w:rsidR="00B43F4B">
        <w:rPr>
          <w:rFonts w:ascii="Calibri" w:hAnsi="Calibri"/>
          <w:b/>
          <w:sz w:val="32"/>
          <w:szCs w:val="32"/>
        </w:rPr>
        <w:t>6</w:t>
      </w:r>
    </w:p>
    <w:p w14:paraId="627CB9C4" w14:textId="77777777"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 xml:space="preserve">ALLEGATO </w:t>
      </w:r>
      <w:r>
        <w:rPr>
          <w:rFonts w:ascii="Calibri" w:hAnsi="Calibri"/>
          <w:b/>
          <w:sz w:val="32"/>
          <w:szCs w:val="32"/>
        </w:rPr>
        <w:t>B</w:t>
      </w:r>
    </w:p>
    <w:p w14:paraId="65EF8E7C" w14:textId="77777777" w:rsidR="00A258D1" w:rsidRPr="00136232" w:rsidRDefault="00A258D1" w:rsidP="00A258D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FDFDF"/>
        <w:jc w:val="center"/>
        <w:rPr>
          <w:rFonts w:ascii="Calibri" w:hAnsi="Calibri"/>
          <w:b/>
          <w:sz w:val="32"/>
          <w:szCs w:val="32"/>
        </w:rPr>
      </w:pPr>
      <w:r w:rsidRPr="00136232">
        <w:rPr>
          <w:rFonts w:ascii="Calibri" w:hAnsi="Calibri"/>
          <w:b/>
          <w:sz w:val="32"/>
          <w:szCs w:val="32"/>
        </w:rPr>
        <w:t>Domanda di iscrizione e Modulo di censimento -</w:t>
      </w:r>
    </w:p>
    <w:p w14:paraId="323A15AC" w14:textId="77777777" w:rsidR="00A258D1" w:rsidRPr="00136232" w:rsidRDefault="00A258D1" w:rsidP="00A258D1">
      <w:pPr>
        <w:rPr>
          <w:rFonts w:ascii="Calibri" w:hAnsi="Calibri"/>
        </w:rPr>
      </w:pPr>
    </w:p>
    <w:p w14:paraId="795E2D2A" w14:textId="4EDF8C0A" w:rsidR="00A258D1" w:rsidRDefault="00A258D1" w:rsidP="00A258D1">
      <w:pPr>
        <w:jc w:val="both"/>
        <w:rPr>
          <w:rFonts w:ascii="Calibri" w:hAnsi="Calibri"/>
        </w:rPr>
      </w:pPr>
      <w:r w:rsidRPr="00136232">
        <w:rPr>
          <w:rFonts w:ascii="Calibri" w:hAnsi="Calibri"/>
        </w:rPr>
        <w:t xml:space="preserve">La Società fa domanda d’iscrizione, per l’attività </w:t>
      </w:r>
      <w:r w:rsidR="007975FE">
        <w:rPr>
          <w:rFonts w:ascii="Calibri" w:hAnsi="Calibri"/>
        </w:rPr>
        <w:t>Regionale</w:t>
      </w:r>
      <w:r w:rsidRPr="00136232">
        <w:rPr>
          <w:rFonts w:ascii="Calibri" w:hAnsi="Calibri"/>
        </w:rPr>
        <w:t xml:space="preserve"> </w:t>
      </w:r>
      <w:r w:rsidRPr="00136232">
        <w:rPr>
          <w:rFonts w:ascii="Calibri" w:hAnsi="Calibri"/>
          <w:bCs/>
        </w:rPr>
        <w:t>20</w:t>
      </w:r>
      <w:r>
        <w:rPr>
          <w:rFonts w:ascii="Calibri" w:hAnsi="Calibri"/>
          <w:bCs/>
        </w:rPr>
        <w:t>2</w:t>
      </w:r>
      <w:r w:rsidR="00B43F4B">
        <w:rPr>
          <w:rFonts w:ascii="Calibri" w:hAnsi="Calibri"/>
          <w:bCs/>
        </w:rPr>
        <w:t>6</w:t>
      </w:r>
      <w:r w:rsidRPr="00136232">
        <w:rPr>
          <w:rFonts w:ascii="Calibri" w:hAnsi="Calibri"/>
        </w:rPr>
        <w:t xml:space="preserve">, al Campionato di Serie </w:t>
      </w:r>
      <w:r w:rsidR="007975FE">
        <w:rPr>
          <w:rFonts w:ascii="Calibri" w:hAnsi="Calibri"/>
        </w:rPr>
        <w:t>“B” Regionale</w:t>
      </w:r>
      <w:r w:rsidRPr="00136232">
        <w:rPr>
          <w:rFonts w:ascii="Calibri" w:hAnsi="Calibri"/>
        </w:rPr>
        <w:t>, comunicando i dati qui sotto riportati:</w:t>
      </w:r>
      <w:r w:rsidRPr="00136232">
        <w:rPr>
          <w:rFonts w:ascii="Calibri" w:hAnsi="Calibri"/>
          <w:b/>
          <w:bCs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</w:p>
    <w:p w14:paraId="2CF7A19D" w14:textId="77777777" w:rsidR="007975FE" w:rsidRPr="00136232" w:rsidRDefault="007975FE" w:rsidP="00A258D1">
      <w:pPr>
        <w:jc w:val="both"/>
        <w:rPr>
          <w:rFonts w:ascii="Calibri" w:hAnsi="Calibri"/>
        </w:rPr>
      </w:pPr>
    </w:p>
    <w:tbl>
      <w:tblPr>
        <w:tblW w:w="991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89"/>
        <w:gridCol w:w="5029"/>
      </w:tblGrid>
      <w:tr w:rsidR="00A258D1" w:rsidRPr="00136232" w14:paraId="5AD96537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FD98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Codice fiscale/Partita IVA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F38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35B4241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4CD8533E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CC72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Denominazione della Società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B4CE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6DC22A2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03538BA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E3E2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della sede sociale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173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7F1B952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5CCEC50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E2FA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Comune di residenza della sede sociale e C.A.P.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069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3FF0D94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1406CC5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2794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per la corrispondenza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65D2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03A5F8A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1DA7FBB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9761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C.A.P. e città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36D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52C95BF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46A1789A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2F0B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N. fax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976C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120E38B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D28B72E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C7C6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Indirizzo e-mail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F1D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1814485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79EB9E60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83DAB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Indirizzo posta certificata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C0C9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3F1A95A5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6CEA3C8A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7B4F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Recapiti telefonici della Società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778A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63BD36C0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13EF70AF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15D5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98F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202704CA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37239A20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29EFF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8A08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786E363C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5914029E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DCA10D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Telefoni dirigenti reperibili (nome e orario)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B715A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59D8467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  <w:tr w:rsidR="00A258D1" w:rsidRPr="00136232" w14:paraId="7125887A" w14:textId="77777777" w:rsidTr="007975FE">
        <w:trPr>
          <w:trHeight w:val="550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55ADC" w14:textId="77777777" w:rsidR="00A258D1" w:rsidRDefault="00A258D1" w:rsidP="00BB114E">
            <w:pPr>
              <w:snapToGrid w:val="0"/>
              <w:jc w:val="both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Disponibilità di una Beach Arena </w:t>
            </w:r>
          </w:p>
          <w:p w14:paraId="1B6BA69B" w14:textId="77777777" w:rsidR="00A258D1" w:rsidRPr="00136232" w:rsidRDefault="00A258D1" w:rsidP="00BB114E">
            <w:pPr>
              <w:snapToGrid w:val="0"/>
              <w:jc w:val="both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Eventuale locazione e dimensioni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34561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28E94F24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  <w:p w14:paraId="198DD4B3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</w:p>
        </w:tc>
      </w:tr>
    </w:tbl>
    <w:p w14:paraId="47F1AC07" w14:textId="77777777" w:rsidR="00A258D1" w:rsidRPr="00136232" w:rsidRDefault="00A258D1" w:rsidP="00A258D1">
      <w:pPr>
        <w:rPr>
          <w:rFonts w:ascii="Calibri" w:hAnsi="Calibri"/>
          <w:sz w:val="28"/>
          <w:szCs w:val="28"/>
        </w:rPr>
      </w:pPr>
    </w:p>
    <w:p w14:paraId="1D615E30" w14:textId="77777777" w:rsidR="00DE4324" w:rsidRDefault="00DE4324" w:rsidP="00A258D1">
      <w:pPr>
        <w:rPr>
          <w:rFonts w:ascii="Calibri" w:hAnsi="Calibri"/>
          <w:sz w:val="28"/>
          <w:szCs w:val="28"/>
        </w:rPr>
      </w:pPr>
    </w:p>
    <w:p w14:paraId="3B672284" w14:textId="77777777" w:rsidR="00DE4324" w:rsidRDefault="00DE4324" w:rsidP="00A258D1">
      <w:pPr>
        <w:rPr>
          <w:rFonts w:ascii="Calibri" w:hAnsi="Calibri"/>
          <w:sz w:val="28"/>
          <w:szCs w:val="28"/>
        </w:rPr>
      </w:pPr>
    </w:p>
    <w:p w14:paraId="7EA3FBF0" w14:textId="77777777" w:rsidR="00DE4324" w:rsidRDefault="00DE4324" w:rsidP="00A258D1">
      <w:pPr>
        <w:rPr>
          <w:rFonts w:ascii="Calibri" w:hAnsi="Calibri"/>
          <w:sz w:val="28"/>
          <w:szCs w:val="28"/>
        </w:rPr>
      </w:pPr>
    </w:p>
    <w:p w14:paraId="74052C28" w14:textId="77777777" w:rsidR="007975FE" w:rsidRDefault="007975FE" w:rsidP="00A258D1">
      <w:pPr>
        <w:rPr>
          <w:rFonts w:ascii="Calibri" w:hAnsi="Calibri"/>
          <w:sz w:val="28"/>
          <w:szCs w:val="28"/>
        </w:rPr>
      </w:pPr>
    </w:p>
    <w:p w14:paraId="057BF20C" w14:textId="77777777" w:rsidR="007975FE" w:rsidRDefault="007975FE" w:rsidP="00A258D1">
      <w:pPr>
        <w:rPr>
          <w:rFonts w:ascii="Calibri" w:hAnsi="Calibri"/>
          <w:sz w:val="28"/>
          <w:szCs w:val="28"/>
        </w:rPr>
      </w:pPr>
    </w:p>
    <w:p w14:paraId="7F015F0B" w14:textId="77777777" w:rsidR="007975FE" w:rsidRDefault="007975FE" w:rsidP="00A258D1">
      <w:pPr>
        <w:rPr>
          <w:rFonts w:ascii="Calibri" w:hAnsi="Calibri"/>
          <w:sz w:val="28"/>
          <w:szCs w:val="28"/>
        </w:rPr>
      </w:pPr>
    </w:p>
    <w:p w14:paraId="72A81B09" w14:textId="77777777" w:rsidR="00A258D1" w:rsidRPr="00136232" w:rsidRDefault="00A258D1" w:rsidP="00A258D1">
      <w:pPr>
        <w:rPr>
          <w:rFonts w:ascii="Calibri" w:hAnsi="Calibri"/>
          <w:sz w:val="28"/>
          <w:szCs w:val="28"/>
        </w:rPr>
      </w:pPr>
      <w:r w:rsidRPr="00136232">
        <w:rPr>
          <w:rFonts w:ascii="Calibri" w:hAnsi="Calibri"/>
          <w:sz w:val="28"/>
          <w:szCs w:val="28"/>
        </w:rPr>
        <w:lastRenderedPageBreak/>
        <w:t>DIVISA UFFICIALE</w:t>
      </w:r>
    </w:p>
    <w:p w14:paraId="362213CB" w14:textId="77777777" w:rsidR="00A258D1" w:rsidRPr="00136232" w:rsidRDefault="00A258D1" w:rsidP="00A258D1">
      <w:pPr>
        <w:rPr>
          <w:rFonts w:ascii="Calibri" w:hAnsi="Calibri"/>
        </w:rPr>
      </w:pPr>
    </w:p>
    <w:tbl>
      <w:tblPr>
        <w:tblW w:w="991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889"/>
        <w:gridCol w:w="5029"/>
      </w:tblGrid>
      <w:tr w:rsidR="00A258D1" w:rsidRPr="00136232" w14:paraId="120426D9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E1F66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Colori sociali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5EED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7C317FE3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14:paraId="0BA53D3F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2FE37" w14:textId="77777777" w:rsidR="00A258D1" w:rsidRPr="00136232" w:rsidRDefault="00A258D1" w:rsidP="00BB114E">
            <w:pPr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>Colori sociali di riserva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F6457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00E927B7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14:paraId="56CC2D79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B6258" w14:textId="77777777" w:rsidR="00A258D1" w:rsidRPr="00136232" w:rsidRDefault="00A258D1" w:rsidP="00BB114E">
            <w:pPr>
              <w:snapToGrid w:val="0"/>
              <w:rPr>
                <w:rFonts w:ascii="Calibri" w:hAnsi="Calibri"/>
                <w:bCs/>
              </w:rPr>
            </w:pPr>
            <w:r w:rsidRPr="00136232">
              <w:rPr>
                <w:rFonts w:ascii="Calibri" w:hAnsi="Calibri"/>
                <w:bCs/>
              </w:rPr>
              <w:t>Colori sociali del portiere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A1BF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1D120164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  <w:tr w:rsidR="00A258D1" w:rsidRPr="00136232" w14:paraId="30C351A2" w14:textId="77777777" w:rsidTr="007975FE"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9541E" w14:textId="77777777" w:rsidR="00A258D1" w:rsidRPr="00136232" w:rsidRDefault="00A258D1" w:rsidP="00BB114E">
            <w:pPr>
              <w:snapToGrid w:val="0"/>
              <w:rPr>
                <w:rFonts w:ascii="Calibri" w:hAnsi="Calibri"/>
                <w:bCs/>
              </w:rPr>
            </w:pPr>
            <w:r w:rsidRPr="00136232">
              <w:rPr>
                <w:rFonts w:ascii="Calibri" w:hAnsi="Calibri"/>
                <w:bCs/>
              </w:rPr>
              <w:t>Colori sociali di riserva del portiere (maglia/pantaloncini)</w:t>
            </w:r>
          </w:p>
        </w:tc>
        <w:tc>
          <w:tcPr>
            <w:tcW w:w="5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08F3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Maglia:                        </w:t>
            </w:r>
          </w:p>
          <w:p w14:paraId="45ED041B" w14:textId="77777777" w:rsidR="00A258D1" w:rsidRPr="00136232" w:rsidRDefault="00A258D1" w:rsidP="00BB114E">
            <w:pPr>
              <w:tabs>
                <w:tab w:val="left" w:pos="2206"/>
              </w:tabs>
              <w:snapToGrid w:val="0"/>
              <w:rPr>
                <w:rFonts w:ascii="Calibri" w:hAnsi="Calibri"/>
              </w:rPr>
            </w:pPr>
            <w:r w:rsidRPr="00136232">
              <w:rPr>
                <w:rFonts w:ascii="Calibri" w:hAnsi="Calibri"/>
              </w:rPr>
              <w:t xml:space="preserve">Pantaloncini: </w:t>
            </w:r>
          </w:p>
        </w:tc>
      </w:tr>
    </w:tbl>
    <w:p w14:paraId="501F74D0" w14:textId="77777777" w:rsidR="00A258D1" w:rsidRPr="00136232" w:rsidRDefault="00A258D1" w:rsidP="00A258D1">
      <w:pPr>
        <w:rPr>
          <w:rFonts w:ascii="Calibri" w:hAnsi="Calibri"/>
        </w:rPr>
      </w:pPr>
    </w:p>
    <w:p w14:paraId="61D13BE8" w14:textId="77777777" w:rsidR="00A258D1" w:rsidRPr="00136232" w:rsidRDefault="00A258D1" w:rsidP="00A258D1">
      <w:pPr>
        <w:rPr>
          <w:rFonts w:ascii="Calibri" w:hAnsi="Calibri"/>
        </w:rPr>
      </w:pPr>
    </w:p>
    <w:p w14:paraId="32F42626" w14:textId="77777777" w:rsidR="00A258D1" w:rsidRPr="00136232" w:rsidRDefault="00A258D1" w:rsidP="00A258D1">
      <w:pPr>
        <w:rPr>
          <w:rFonts w:ascii="Calibri" w:hAnsi="Calibri"/>
        </w:rPr>
      </w:pPr>
    </w:p>
    <w:p w14:paraId="5B6844BD" w14:textId="77777777" w:rsidR="00A258D1" w:rsidRPr="00136232" w:rsidRDefault="00A258D1" w:rsidP="00A258D1">
      <w:pPr>
        <w:tabs>
          <w:tab w:val="left" w:pos="7905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14:paraId="4A21E4B2" w14:textId="77777777" w:rsidR="00A258D1" w:rsidRPr="00205E1E" w:rsidRDefault="00A258D1" w:rsidP="00A258D1">
      <w:pPr>
        <w:autoSpaceDE w:val="0"/>
        <w:rPr>
          <w:rFonts w:ascii="Calibri" w:hAnsi="Calibri"/>
          <w:lang w:val="es-ES"/>
        </w:rPr>
      </w:pPr>
    </w:p>
    <w:p w14:paraId="114F58EF" w14:textId="77777777" w:rsidR="00A258D1" w:rsidRPr="00136232" w:rsidRDefault="00A258D1" w:rsidP="00A258D1">
      <w:pPr>
        <w:autoSpaceDE w:val="0"/>
        <w:rPr>
          <w:rFonts w:ascii="Calibri" w:hAnsi="Calibri"/>
          <w:i/>
        </w:rPr>
      </w:pPr>
      <w:r w:rsidRPr="00136232">
        <w:rPr>
          <w:rFonts w:ascii="Calibri" w:hAnsi="Calibri"/>
          <w:i/>
        </w:rPr>
        <w:t xml:space="preserve">Luogo e data, _______________        </w:t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  <w:r w:rsidRPr="00136232">
        <w:rPr>
          <w:rFonts w:ascii="Calibri" w:hAnsi="Calibri"/>
          <w:i/>
        </w:rPr>
        <w:tab/>
      </w:r>
    </w:p>
    <w:p w14:paraId="2C137B41" w14:textId="77777777" w:rsidR="00A258D1" w:rsidRPr="00136232" w:rsidRDefault="00A258D1" w:rsidP="00A258D1">
      <w:pPr>
        <w:rPr>
          <w:rFonts w:ascii="Calibri" w:hAnsi="Calibri"/>
        </w:rPr>
      </w:pPr>
    </w:p>
    <w:p w14:paraId="026C2976" w14:textId="77777777" w:rsidR="00A258D1" w:rsidRPr="00136232" w:rsidRDefault="00A258D1" w:rsidP="00A258D1">
      <w:pPr>
        <w:jc w:val="right"/>
        <w:rPr>
          <w:rFonts w:ascii="Calibri" w:hAnsi="Calibri"/>
        </w:rPr>
      </w:pPr>
      <w:r w:rsidRPr="00136232">
        <w:rPr>
          <w:rFonts w:ascii="Calibri" w:hAnsi="Calibri"/>
        </w:rPr>
        <w:t xml:space="preserve">               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                                  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IL PRESIDENTE </w:t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</w:r>
    </w:p>
    <w:p w14:paraId="0A7F33DD" w14:textId="77777777" w:rsidR="00A258D1" w:rsidRPr="00136232" w:rsidRDefault="00A258D1" w:rsidP="00A258D1">
      <w:pPr>
        <w:jc w:val="right"/>
        <w:rPr>
          <w:rFonts w:ascii="Calibri" w:hAnsi="Calibri"/>
        </w:rPr>
      </w:pP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>_____________________________</w:t>
      </w:r>
    </w:p>
    <w:p w14:paraId="4CF56E44" w14:textId="77777777" w:rsidR="00A258D1" w:rsidRPr="00136232" w:rsidRDefault="00A258D1" w:rsidP="00A258D1">
      <w:pPr>
        <w:tabs>
          <w:tab w:val="left" w:pos="540"/>
          <w:tab w:val="left" w:pos="7200"/>
        </w:tabs>
        <w:jc w:val="right"/>
        <w:rPr>
          <w:rFonts w:ascii="Calibri" w:hAnsi="Calibri"/>
        </w:rPr>
      </w:pPr>
      <w:r w:rsidRPr="00136232">
        <w:rPr>
          <w:rFonts w:ascii="Calibri" w:hAnsi="Calibri"/>
        </w:rPr>
        <w:tab/>
      </w:r>
      <w:r w:rsidRPr="00136232">
        <w:rPr>
          <w:rFonts w:ascii="Calibri" w:hAnsi="Calibri"/>
        </w:rPr>
        <w:tab/>
        <w:t xml:space="preserve">           (timbro e firma)</w:t>
      </w:r>
    </w:p>
    <w:p w14:paraId="7E941463" w14:textId="77777777" w:rsidR="00A258D1" w:rsidRPr="00136232" w:rsidRDefault="00A258D1" w:rsidP="00A258D1">
      <w:pPr>
        <w:tabs>
          <w:tab w:val="left" w:pos="540"/>
          <w:tab w:val="left" w:pos="7200"/>
        </w:tabs>
        <w:jc w:val="both"/>
        <w:rPr>
          <w:rFonts w:ascii="Calibri" w:hAnsi="Calibri"/>
          <w:i/>
          <w:sz w:val="20"/>
          <w:szCs w:val="20"/>
        </w:rPr>
      </w:pPr>
    </w:p>
    <w:p w14:paraId="11DF07E3" w14:textId="77777777" w:rsidR="00A258D1" w:rsidRDefault="00A258D1" w:rsidP="00A258D1">
      <w:pPr>
        <w:jc w:val="both"/>
        <w:rPr>
          <w:rFonts w:ascii="Calibri" w:hAnsi="Calibri" w:cs="Calibri"/>
          <w:i/>
          <w:iCs/>
          <w:color w:val="070601"/>
          <w:sz w:val="22"/>
          <w:szCs w:val="22"/>
          <w:highlight w:val="yellow"/>
          <w:u w:val="single"/>
        </w:rPr>
      </w:pPr>
    </w:p>
    <w:p w14:paraId="343E54ED" w14:textId="77777777" w:rsidR="00A258D1" w:rsidRPr="004C158B" w:rsidRDefault="00A258D1" w:rsidP="00A258D1">
      <w:pPr>
        <w:jc w:val="both"/>
        <w:rPr>
          <w:rFonts w:ascii="Calibri" w:hAnsi="Calibri" w:cs="Calibri"/>
          <w:i/>
          <w:iCs/>
          <w:color w:val="070601"/>
          <w:sz w:val="22"/>
          <w:szCs w:val="22"/>
          <w:u w:val="single"/>
        </w:rPr>
      </w:pPr>
    </w:p>
    <w:p w14:paraId="564CCA2F" w14:textId="710C364B" w:rsidR="00A258D1" w:rsidRPr="00A21F1D" w:rsidRDefault="00A258D1" w:rsidP="00A258D1">
      <w:pPr>
        <w:jc w:val="both"/>
        <w:rPr>
          <w:rFonts w:ascii="Calibri" w:hAnsi="Calibri" w:cs="Calibri"/>
          <w:color w:val="070601"/>
          <w:sz w:val="22"/>
          <w:szCs w:val="22"/>
          <w:u w:val="single"/>
        </w:rPr>
      </w:pPr>
      <w:r w:rsidRPr="004C158B">
        <w:rPr>
          <w:rFonts w:ascii="Calibri" w:hAnsi="Calibri" w:cs="Calibri"/>
          <w:i/>
          <w:iCs/>
          <w:color w:val="070601"/>
          <w:sz w:val="22"/>
          <w:szCs w:val="22"/>
          <w:u w:val="single"/>
        </w:rPr>
        <w:t xml:space="preserve">In osservanza delle disposizioni in materia di tutela della privacy, di cui al </w:t>
      </w:r>
      <w:proofErr w:type="spellStart"/>
      <w:r w:rsidRPr="004C158B">
        <w:rPr>
          <w:rFonts w:ascii="Calibri" w:hAnsi="Calibri" w:cs="Calibri"/>
          <w:i/>
          <w:iCs/>
          <w:color w:val="070601"/>
          <w:sz w:val="22"/>
          <w:szCs w:val="22"/>
          <w:u w:val="single"/>
        </w:rPr>
        <w:t>D.Lgs.</w:t>
      </w:r>
      <w:proofErr w:type="spellEnd"/>
      <w:r w:rsidRPr="004C158B">
        <w:rPr>
          <w:rFonts w:ascii="Calibri" w:hAnsi="Calibri" w:cs="Calibri"/>
          <w:i/>
          <w:iCs/>
          <w:color w:val="070601"/>
          <w:sz w:val="22"/>
          <w:szCs w:val="22"/>
          <w:u w:val="single"/>
        </w:rPr>
        <w:t xml:space="preserve"> n. 196/2003 e delle successive modifiche del D. Lgs. 101/2018 (Regolamento Ue 2016/679), si informa che il trattamento delle informazioni riguardanti i dati personali e anagrafici forniti sarà improntato ai principi di correttezza, liceità e trasparenza e di tutela della riservatezza e dei diritti.</w:t>
      </w:r>
      <w:r w:rsidRPr="00A21F1D">
        <w:rPr>
          <w:rFonts w:ascii="Calibri" w:hAnsi="Calibri" w:cs="Calibri"/>
          <w:color w:val="070601"/>
          <w:sz w:val="22"/>
          <w:szCs w:val="22"/>
          <w:u w:val="single"/>
        </w:rPr>
        <w:t xml:space="preserve"> </w:t>
      </w:r>
    </w:p>
    <w:p w14:paraId="5AF54EDB" w14:textId="77777777" w:rsidR="00A258D1" w:rsidRDefault="00A258D1" w:rsidP="00A258D1">
      <w:pPr>
        <w:jc w:val="both"/>
        <w:rPr>
          <w:rFonts w:ascii="Helvetica" w:hAnsi="Helvetica"/>
          <w:color w:val="070601"/>
          <w:sz w:val="18"/>
          <w:szCs w:val="18"/>
          <w:u w:val="single"/>
        </w:rPr>
      </w:pPr>
    </w:p>
    <w:p w14:paraId="671DD49F" w14:textId="78362123" w:rsidR="00782C18" w:rsidRPr="00B43F4B" w:rsidRDefault="00782C18" w:rsidP="00B43F4B">
      <w:pPr>
        <w:rPr>
          <w:rFonts w:ascii="Calibri" w:hAnsi="Calibri"/>
          <w:sz w:val="22"/>
          <w:szCs w:val="22"/>
        </w:rPr>
      </w:pPr>
    </w:p>
    <w:sectPr w:rsidR="00782C18" w:rsidRPr="00B43F4B" w:rsidSect="00BB0A4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Yu Gothic"/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u w:val="none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cs="Symbol"/>
      </w:rPr>
    </w:lvl>
  </w:abstractNum>
  <w:abstractNum w:abstractNumId="13" w15:restartNumberingAfterBreak="0">
    <w:nsid w:val="00000010"/>
    <w:multiLevelType w:val="singleLevel"/>
    <w:tmpl w:val="BB06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4" w15:restartNumberingAfterBreak="0">
    <w:nsid w:val="00000011"/>
    <w:multiLevelType w:val="multilevel"/>
    <w:tmpl w:val="C262E320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</w:rPr>
    </w:lvl>
  </w:abstractNum>
  <w:abstractNum w:abstractNumId="16" w15:restartNumberingAfterBreak="0">
    <w:nsid w:val="00000013"/>
    <w:multiLevelType w:val="singleLevel"/>
    <w:tmpl w:val="00000013"/>
    <w:name w:val="WW8Num1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00000015"/>
    <w:multiLevelType w:val="singleLevel"/>
    <w:tmpl w:val="723CE028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00000018"/>
    <w:multiLevelType w:val="multilevel"/>
    <w:tmpl w:val="1770767E"/>
    <w:name w:val="WW8Num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0000019"/>
    <w:multiLevelType w:val="multilevel"/>
    <w:tmpl w:val="A28A1F10"/>
    <w:name w:val="WW8Num25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C"/>
    <w:multiLevelType w:val="multilevel"/>
    <w:tmpl w:val="1DC207D4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1175"/>
        </w:tabs>
        <w:ind w:left="1175" w:hanging="360"/>
      </w:pPr>
      <w:rPr>
        <w:rFonts w:ascii="Symbol" w:hAnsi="Symbol"/>
        <w:b/>
        <w:bCs/>
      </w:rPr>
    </w:lvl>
    <w:lvl w:ilvl="1">
      <w:start w:val="1"/>
      <w:numFmt w:val="bullet"/>
      <w:lvlText w:val="◦"/>
      <w:lvlJc w:val="left"/>
      <w:pPr>
        <w:tabs>
          <w:tab w:val="num" w:pos="1535"/>
        </w:tabs>
        <w:ind w:left="15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95"/>
        </w:tabs>
        <w:ind w:left="1895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255"/>
        </w:tabs>
        <w:ind w:left="2255" w:hanging="360"/>
      </w:pPr>
      <w:rPr>
        <w:rFonts w:ascii="Symbol" w:hAnsi="Symbol"/>
        <w:b/>
        <w:bCs/>
      </w:rPr>
    </w:lvl>
    <w:lvl w:ilvl="4">
      <w:start w:val="1"/>
      <w:numFmt w:val="bullet"/>
      <w:lvlText w:val="◦"/>
      <w:lvlJc w:val="left"/>
      <w:pPr>
        <w:tabs>
          <w:tab w:val="num" w:pos="2615"/>
        </w:tabs>
        <w:ind w:left="26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975"/>
        </w:tabs>
        <w:ind w:left="2975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335"/>
        </w:tabs>
        <w:ind w:left="3335" w:hanging="360"/>
      </w:pPr>
      <w:rPr>
        <w:rFonts w:ascii="Symbol" w:hAnsi="Symbol"/>
        <w:b/>
        <w:bCs/>
      </w:rPr>
    </w:lvl>
    <w:lvl w:ilvl="7">
      <w:start w:val="1"/>
      <w:numFmt w:val="bullet"/>
      <w:lvlText w:val="◦"/>
      <w:lvlJc w:val="left"/>
      <w:pPr>
        <w:tabs>
          <w:tab w:val="num" w:pos="3695"/>
        </w:tabs>
        <w:ind w:left="36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055"/>
        </w:tabs>
        <w:ind w:left="4055" w:hanging="360"/>
      </w:pPr>
      <w:rPr>
        <w:rFonts w:ascii="OpenSymbol" w:hAnsi="OpenSymbol" w:cs="OpenSymbol"/>
      </w:rPr>
    </w:lvl>
  </w:abstractNum>
  <w:abstractNum w:abstractNumId="25" w15:restartNumberingAfterBreak="0">
    <w:nsid w:val="055409DF"/>
    <w:multiLevelType w:val="hybridMultilevel"/>
    <w:tmpl w:val="AEEE7BB6"/>
    <w:lvl w:ilvl="0" w:tplc="04100015">
      <w:start w:val="1"/>
      <w:numFmt w:val="upperLetter"/>
      <w:lvlText w:val="%1."/>
      <w:lvlJc w:val="left"/>
      <w:pPr>
        <w:ind w:left="1494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81257FD"/>
    <w:multiLevelType w:val="hybridMultilevel"/>
    <w:tmpl w:val="C2801BF2"/>
    <w:lvl w:ilvl="0" w:tplc="4D5AEFC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867021F"/>
    <w:multiLevelType w:val="hybridMultilevel"/>
    <w:tmpl w:val="75583952"/>
    <w:lvl w:ilvl="0" w:tplc="4C0A86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9995C34"/>
    <w:multiLevelType w:val="hybridMultilevel"/>
    <w:tmpl w:val="10DAB6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A551447"/>
    <w:multiLevelType w:val="hybridMultilevel"/>
    <w:tmpl w:val="61402C6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14FE02D8"/>
    <w:multiLevelType w:val="hybridMultilevel"/>
    <w:tmpl w:val="48986C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883440"/>
    <w:multiLevelType w:val="single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34637286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A133763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4" w15:restartNumberingAfterBreak="0">
    <w:nsid w:val="3BB423CA"/>
    <w:multiLevelType w:val="hybridMultilevel"/>
    <w:tmpl w:val="5B8A591C"/>
    <w:lvl w:ilvl="0" w:tplc="19B48238">
      <w:start w:val="1"/>
      <w:numFmt w:val="lowerLetter"/>
      <w:lvlText w:val="%1)"/>
      <w:lvlJc w:val="left"/>
      <w:pPr>
        <w:ind w:left="1505" w:hanging="360"/>
      </w:pPr>
      <w:rPr>
        <w:rFonts w:ascii="Liberation Sans Narrow" w:eastAsia="Liberation Sans Narrow" w:hAnsi="Liberation Sans Narrow" w:cs="Liberation Sans Narrow" w:hint="default"/>
        <w:color w:val="002060"/>
        <w:spacing w:val="-9"/>
        <w:w w:val="100"/>
        <w:sz w:val="24"/>
        <w:szCs w:val="24"/>
        <w:lang w:val="it-IT" w:eastAsia="en-US" w:bidi="ar-SA"/>
      </w:rPr>
    </w:lvl>
    <w:lvl w:ilvl="1" w:tplc="158C233A">
      <w:numFmt w:val="bullet"/>
      <w:lvlText w:val="•"/>
      <w:lvlJc w:val="left"/>
      <w:pPr>
        <w:ind w:left="2486" w:hanging="360"/>
      </w:pPr>
      <w:rPr>
        <w:rFonts w:hint="default"/>
        <w:lang w:val="it-IT" w:eastAsia="en-US" w:bidi="ar-SA"/>
      </w:rPr>
    </w:lvl>
    <w:lvl w:ilvl="2" w:tplc="D328448C">
      <w:numFmt w:val="bullet"/>
      <w:lvlText w:val="•"/>
      <w:lvlJc w:val="left"/>
      <w:pPr>
        <w:ind w:left="3472" w:hanging="360"/>
      </w:pPr>
      <w:rPr>
        <w:rFonts w:hint="default"/>
        <w:lang w:val="it-IT" w:eastAsia="en-US" w:bidi="ar-SA"/>
      </w:rPr>
    </w:lvl>
    <w:lvl w:ilvl="3" w:tplc="2C1CBA48">
      <w:numFmt w:val="bullet"/>
      <w:lvlText w:val="•"/>
      <w:lvlJc w:val="left"/>
      <w:pPr>
        <w:ind w:left="4459" w:hanging="360"/>
      </w:pPr>
      <w:rPr>
        <w:rFonts w:hint="default"/>
        <w:lang w:val="it-IT" w:eastAsia="en-US" w:bidi="ar-SA"/>
      </w:rPr>
    </w:lvl>
    <w:lvl w:ilvl="4" w:tplc="EB86130E">
      <w:numFmt w:val="bullet"/>
      <w:lvlText w:val="•"/>
      <w:lvlJc w:val="left"/>
      <w:pPr>
        <w:ind w:left="5445" w:hanging="360"/>
      </w:pPr>
      <w:rPr>
        <w:rFonts w:hint="default"/>
        <w:lang w:val="it-IT" w:eastAsia="en-US" w:bidi="ar-SA"/>
      </w:rPr>
    </w:lvl>
    <w:lvl w:ilvl="5" w:tplc="7B0293E0">
      <w:numFmt w:val="bullet"/>
      <w:lvlText w:val="•"/>
      <w:lvlJc w:val="left"/>
      <w:pPr>
        <w:ind w:left="6432" w:hanging="360"/>
      </w:pPr>
      <w:rPr>
        <w:rFonts w:hint="default"/>
        <w:lang w:val="it-IT" w:eastAsia="en-US" w:bidi="ar-SA"/>
      </w:rPr>
    </w:lvl>
    <w:lvl w:ilvl="6" w:tplc="5D9ECDF4">
      <w:numFmt w:val="bullet"/>
      <w:lvlText w:val="•"/>
      <w:lvlJc w:val="left"/>
      <w:pPr>
        <w:ind w:left="7418" w:hanging="360"/>
      </w:pPr>
      <w:rPr>
        <w:rFonts w:hint="default"/>
        <w:lang w:val="it-IT" w:eastAsia="en-US" w:bidi="ar-SA"/>
      </w:rPr>
    </w:lvl>
    <w:lvl w:ilvl="7" w:tplc="AF527400">
      <w:numFmt w:val="bullet"/>
      <w:lvlText w:val="•"/>
      <w:lvlJc w:val="left"/>
      <w:pPr>
        <w:ind w:left="8404" w:hanging="360"/>
      </w:pPr>
      <w:rPr>
        <w:rFonts w:hint="default"/>
        <w:lang w:val="it-IT" w:eastAsia="en-US" w:bidi="ar-SA"/>
      </w:rPr>
    </w:lvl>
    <w:lvl w:ilvl="8" w:tplc="94A617B4">
      <w:numFmt w:val="bullet"/>
      <w:lvlText w:val="•"/>
      <w:lvlJc w:val="left"/>
      <w:pPr>
        <w:ind w:left="9391" w:hanging="360"/>
      </w:pPr>
      <w:rPr>
        <w:rFonts w:hint="default"/>
        <w:lang w:val="it-IT" w:eastAsia="en-US" w:bidi="ar-SA"/>
      </w:rPr>
    </w:lvl>
  </w:abstractNum>
  <w:abstractNum w:abstractNumId="35" w15:restartNumberingAfterBreak="0">
    <w:nsid w:val="434D3131"/>
    <w:multiLevelType w:val="hybridMultilevel"/>
    <w:tmpl w:val="CA8258F8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6" w15:restartNumberingAfterBreak="0">
    <w:nsid w:val="4F71701E"/>
    <w:multiLevelType w:val="hybridMultilevel"/>
    <w:tmpl w:val="AB4C29FA"/>
    <w:lvl w:ilvl="0" w:tplc="F1F4D0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25330A"/>
    <w:multiLevelType w:val="hybridMultilevel"/>
    <w:tmpl w:val="8B827C88"/>
    <w:lvl w:ilvl="0" w:tplc="96C0AF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39505B"/>
    <w:multiLevelType w:val="hybridMultilevel"/>
    <w:tmpl w:val="E3C45B72"/>
    <w:lvl w:ilvl="0" w:tplc="0410000F">
      <w:start w:val="10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F09F6"/>
    <w:multiLevelType w:val="hybridMultilevel"/>
    <w:tmpl w:val="C00057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1A2FCD"/>
    <w:multiLevelType w:val="hybridMultilevel"/>
    <w:tmpl w:val="EC02BEEC"/>
    <w:lvl w:ilvl="0" w:tplc="0BE6DCD4">
      <w:start w:val="1"/>
      <w:numFmt w:val="decimal"/>
      <w:lvlText w:val="%1."/>
      <w:lvlJc w:val="left"/>
      <w:pPr>
        <w:ind w:left="1038" w:hanging="426"/>
      </w:pPr>
      <w:rPr>
        <w:rFonts w:hint="default"/>
        <w:spacing w:val="-16"/>
        <w:w w:val="99"/>
        <w:lang w:val="it-IT" w:eastAsia="en-US" w:bidi="ar-SA"/>
      </w:rPr>
    </w:lvl>
    <w:lvl w:ilvl="1" w:tplc="5A001B38">
      <w:numFmt w:val="bullet"/>
      <w:lvlText w:val="-"/>
      <w:lvlJc w:val="left"/>
      <w:pPr>
        <w:ind w:left="1681" w:hanging="360"/>
      </w:pPr>
      <w:rPr>
        <w:rFonts w:ascii="Arial" w:eastAsia="Arial" w:hAnsi="Arial" w:cs="Arial" w:hint="default"/>
        <w:spacing w:val="-3"/>
        <w:w w:val="99"/>
        <w:sz w:val="24"/>
        <w:szCs w:val="24"/>
        <w:lang w:val="it-IT" w:eastAsia="en-US" w:bidi="ar-SA"/>
      </w:rPr>
    </w:lvl>
    <w:lvl w:ilvl="2" w:tplc="B27A9DFE">
      <w:numFmt w:val="bullet"/>
      <w:lvlText w:val="•"/>
      <w:lvlJc w:val="left"/>
      <w:pPr>
        <w:ind w:left="2734" w:hanging="360"/>
      </w:pPr>
      <w:rPr>
        <w:rFonts w:hint="default"/>
        <w:lang w:val="it-IT" w:eastAsia="en-US" w:bidi="ar-SA"/>
      </w:rPr>
    </w:lvl>
    <w:lvl w:ilvl="3" w:tplc="880CD0D4">
      <w:numFmt w:val="bullet"/>
      <w:lvlText w:val="•"/>
      <w:lvlJc w:val="left"/>
      <w:pPr>
        <w:ind w:left="3788" w:hanging="360"/>
      </w:pPr>
      <w:rPr>
        <w:rFonts w:hint="default"/>
        <w:lang w:val="it-IT" w:eastAsia="en-US" w:bidi="ar-SA"/>
      </w:rPr>
    </w:lvl>
    <w:lvl w:ilvl="4" w:tplc="DCD0B208">
      <w:numFmt w:val="bullet"/>
      <w:lvlText w:val="•"/>
      <w:lvlJc w:val="left"/>
      <w:pPr>
        <w:ind w:left="4842" w:hanging="360"/>
      </w:pPr>
      <w:rPr>
        <w:rFonts w:hint="default"/>
        <w:lang w:val="it-IT" w:eastAsia="en-US" w:bidi="ar-SA"/>
      </w:rPr>
    </w:lvl>
    <w:lvl w:ilvl="5" w:tplc="85D83F2C">
      <w:numFmt w:val="bullet"/>
      <w:lvlText w:val="•"/>
      <w:lvlJc w:val="left"/>
      <w:pPr>
        <w:ind w:left="5896" w:hanging="360"/>
      </w:pPr>
      <w:rPr>
        <w:rFonts w:hint="default"/>
        <w:lang w:val="it-IT" w:eastAsia="en-US" w:bidi="ar-SA"/>
      </w:rPr>
    </w:lvl>
    <w:lvl w:ilvl="6" w:tplc="E62CB0BA">
      <w:numFmt w:val="bullet"/>
      <w:lvlText w:val="•"/>
      <w:lvlJc w:val="left"/>
      <w:pPr>
        <w:ind w:left="6950" w:hanging="360"/>
      </w:pPr>
      <w:rPr>
        <w:rFonts w:hint="default"/>
        <w:lang w:val="it-IT" w:eastAsia="en-US" w:bidi="ar-SA"/>
      </w:rPr>
    </w:lvl>
    <w:lvl w:ilvl="7" w:tplc="44A01534">
      <w:numFmt w:val="bullet"/>
      <w:lvlText w:val="•"/>
      <w:lvlJc w:val="left"/>
      <w:pPr>
        <w:ind w:left="8004" w:hanging="360"/>
      </w:pPr>
      <w:rPr>
        <w:rFonts w:hint="default"/>
        <w:lang w:val="it-IT" w:eastAsia="en-US" w:bidi="ar-SA"/>
      </w:rPr>
    </w:lvl>
    <w:lvl w:ilvl="8" w:tplc="C3CE48F4">
      <w:numFmt w:val="bullet"/>
      <w:lvlText w:val="•"/>
      <w:lvlJc w:val="left"/>
      <w:pPr>
        <w:ind w:left="9058" w:hanging="360"/>
      </w:pPr>
      <w:rPr>
        <w:rFonts w:hint="default"/>
        <w:lang w:val="it-IT" w:eastAsia="en-US" w:bidi="ar-SA"/>
      </w:rPr>
    </w:lvl>
  </w:abstractNum>
  <w:abstractNum w:abstractNumId="41" w15:restartNumberingAfterBreak="0">
    <w:nsid w:val="64EC02C7"/>
    <w:multiLevelType w:val="hybridMultilevel"/>
    <w:tmpl w:val="95C6374E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 w15:restartNumberingAfterBreak="0">
    <w:nsid w:val="790B661B"/>
    <w:multiLevelType w:val="hybridMultilevel"/>
    <w:tmpl w:val="B5BEE850"/>
    <w:lvl w:ilvl="0" w:tplc="D7403B28">
      <w:start w:val="1"/>
      <w:numFmt w:val="decimal"/>
      <w:lvlText w:val="%1."/>
      <w:lvlJc w:val="left"/>
      <w:pPr>
        <w:ind w:left="720" w:hanging="360"/>
      </w:pPr>
      <w:rPr>
        <w:rFonts w:hint="default"/>
        <w:d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D65ECC"/>
    <w:multiLevelType w:val="hybridMultilevel"/>
    <w:tmpl w:val="FD8EDC32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484202942">
    <w:abstractNumId w:val="0"/>
  </w:num>
  <w:num w:numId="2" w16cid:durableId="1575974063">
    <w:abstractNumId w:val="1"/>
  </w:num>
  <w:num w:numId="3" w16cid:durableId="688144861">
    <w:abstractNumId w:val="2"/>
  </w:num>
  <w:num w:numId="4" w16cid:durableId="1797288824">
    <w:abstractNumId w:val="3"/>
  </w:num>
  <w:num w:numId="5" w16cid:durableId="22440750">
    <w:abstractNumId w:val="4"/>
  </w:num>
  <w:num w:numId="6" w16cid:durableId="233390911">
    <w:abstractNumId w:val="5"/>
  </w:num>
  <w:num w:numId="7" w16cid:durableId="2023241674">
    <w:abstractNumId w:val="6"/>
  </w:num>
  <w:num w:numId="8" w16cid:durableId="224410954">
    <w:abstractNumId w:val="7"/>
  </w:num>
  <w:num w:numId="9" w16cid:durableId="328220261">
    <w:abstractNumId w:val="8"/>
  </w:num>
  <w:num w:numId="10" w16cid:durableId="1656227083">
    <w:abstractNumId w:val="9"/>
  </w:num>
  <w:num w:numId="11" w16cid:durableId="443618367">
    <w:abstractNumId w:val="10"/>
  </w:num>
  <w:num w:numId="12" w16cid:durableId="1735348426">
    <w:abstractNumId w:val="11"/>
  </w:num>
  <w:num w:numId="13" w16cid:durableId="339085595">
    <w:abstractNumId w:val="12"/>
  </w:num>
  <w:num w:numId="14" w16cid:durableId="1901088046">
    <w:abstractNumId w:val="13"/>
  </w:num>
  <w:num w:numId="15" w16cid:durableId="406731725">
    <w:abstractNumId w:val="14"/>
  </w:num>
  <w:num w:numId="16" w16cid:durableId="2053453066">
    <w:abstractNumId w:val="15"/>
  </w:num>
  <w:num w:numId="17" w16cid:durableId="2036080745">
    <w:abstractNumId w:val="16"/>
  </w:num>
  <w:num w:numId="18" w16cid:durableId="196508817">
    <w:abstractNumId w:val="17"/>
  </w:num>
  <w:num w:numId="19" w16cid:durableId="398020302">
    <w:abstractNumId w:val="18"/>
  </w:num>
  <w:num w:numId="20" w16cid:durableId="164899222">
    <w:abstractNumId w:val="19"/>
  </w:num>
  <w:num w:numId="21" w16cid:durableId="291983048">
    <w:abstractNumId w:val="20"/>
  </w:num>
  <w:num w:numId="22" w16cid:durableId="53550110">
    <w:abstractNumId w:val="21"/>
  </w:num>
  <w:num w:numId="23" w16cid:durableId="1670712708">
    <w:abstractNumId w:val="22"/>
  </w:num>
  <w:num w:numId="24" w16cid:durableId="892960004">
    <w:abstractNumId w:val="23"/>
  </w:num>
  <w:num w:numId="25" w16cid:durableId="1515412256">
    <w:abstractNumId w:val="24"/>
  </w:num>
  <w:num w:numId="26" w16cid:durableId="643968421">
    <w:abstractNumId w:val="41"/>
  </w:num>
  <w:num w:numId="27" w16cid:durableId="1484468187">
    <w:abstractNumId w:val="29"/>
  </w:num>
  <w:num w:numId="28" w16cid:durableId="322780994">
    <w:abstractNumId w:val="25"/>
  </w:num>
  <w:num w:numId="29" w16cid:durableId="2117214940">
    <w:abstractNumId w:val="31"/>
  </w:num>
  <w:num w:numId="30" w16cid:durableId="29695707">
    <w:abstractNumId w:val="28"/>
  </w:num>
  <w:num w:numId="31" w16cid:durableId="1816024317">
    <w:abstractNumId w:val="30"/>
  </w:num>
  <w:num w:numId="32" w16cid:durableId="18767737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02537310">
    <w:abstractNumId w:val="36"/>
  </w:num>
  <w:num w:numId="34" w16cid:durableId="1470976606">
    <w:abstractNumId w:val="26"/>
  </w:num>
  <w:num w:numId="35" w16cid:durableId="816726330">
    <w:abstractNumId w:val="35"/>
  </w:num>
  <w:num w:numId="36" w16cid:durableId="300185707">
    <w:abstractNumId w:val="42"/>
  </w:num>
  <w:num w:numId="37" w16cid:durableId="1987002997">
    <w:abstractNumId w:val="43"/>
  </w:num>
  <w:num w:numId="38" w16cid:durableId="1330014694">
    <w:abstractNumId w:val="38"/>
  </w:num>
  <w:num w:numId="39" w16cid:durableId="1753966074">
    <w:abstractNumId w:val="40"/>
  </w:num>
  <w:num w:numId="40" w16cid:durableId="2090079860">
    <w:abstractNumId w:val="39"/>
  </w:num>
  <w:num w:numId="41" w16cid:durableId="261033015">
    <w:abstractNumId w:val="34"/>
  </w:num>
  <w:num w:numId="42" w16cid:durableId="997853253">
    <w:abstractNumId w:val="8"/>
  </w:num>
  <w:num w:numId="43" w16cid:durableId="189788707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6117920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34417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494755809">
    <w:abstractNumId w:val="33"/>
  </w:num>
  <w:num w:numId="47" w16cid:durableId="1554005096">
    <w:abstractNumId w:val="32"/>
  </w:num>
  <w:num w:numId="48" w16cid:durableId="630399572">
    <w:abstractNumId w:val="27"/>
  </w:num>
  <w:num w:numId="49" w16cid:durableId="71686051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D1"/>
    <w:rsid w:val="000E3881"/>
    <w:rsid w:val="001C4FAB"/>
    <w:rsid w:val="003961C9"/>
    <w:rsid w:val="003A24A5"/>
    <w:rsid w:val="004C4D28"/>
    <w:rsid w:val="00697579"/>
    <w:rsid w:val="00782C18"/>
    <w:rsid w:val="007975FE"/>
    <w:rsid w:val="00863C35"/>
    <w:rsid w:val="008E2276"/>
    <w:rsid w:val="00A258D1"/>
    <w:rsid w:val="00B43F4B"/>
    <w:rsid w:val="00BB0A4A"/>
    <w:rsid w:val="00DE4324"/>
    <w:rsid w:val="00F4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C93C"/>
  <w15:chartTrackingRefBased/>
  <w15:docId w15:val="{F4C3CA29-294A-B648-9D27-E8B4E4CEE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A258D1"/>
    <w:pPr>
      <w:keepNext/>
      <w:numPr>
        <w:numId w:val="1"/>
      </w:numPr>
      <w:jc w:val="center"/>
      <w:outlineLvl w:val="0"/>
    </w:pPr>
    <w:rPr>
      <w:b/>
      <w:bCs/>
      <w:lang w:bidi="he-IL"/>
    </w:rPr>
  </w:style>
  <w:style w:type="paragraph" w:styleId="Titolo2">
    <w:name w:val="heading 2"/>
    <w:basedOn w:val="Normale"/>
    <w:next w:val="Normale"/>
    <w:link w:val="Titolo2Carattere"/>
    <w:qFormat/>
    <w:rsid w:val="00A258D1"/>
    <w:pPr>
      <w:keepNext/>
      <w:numPr>
        <w:ilvl w:val="1"/>
        <w:numId w:val="1"/>
      </w:numPr>
      <w:jc w:val="center"/>
      <w:outlineLvl w:val="1"/>
    </w:pPr>
    <w:rPr>
      <w:b/>
      <w:bCs/>
      <w:sz w:val="22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258D1"/>
    <w:rPr>
      <w:rFonts w:ascii="Times New Roman" w:eastAsia="Times New Roman" w:hAnsi="Times New Roman" w:cs="Times New Roman"/>
      <w:b/>
      <w:bCs/>
      <w:kern w:val="0"/>
      <w:lang w:eastAsia="it-IT" w:bidi="he-IL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A258D1"/>
    <w:rPr>
      <w:rFonts w:ascii="Times New Roman" w:eastAsia="Times New Roman" w:hAnsi="Times New Roman" w:cs="Times New Roman"/>
      <w:b/>
      <w:bCs/>
      <w:kern w:val="0"/>
      <w:sz w:val="22"/>
      <w:lang w:eastAsia="it-IT" w:bidi="he-IL"/>
      <w14:ligatures w14:val="none"/>
    </w:rPr>
  </w:style>
  <w:style w:type="character" w:customStyle="1" w:styleId="WW8Num11z0">
    <w:name w:val="WW8Num11z0"/>
    <w:rsid w:val="00A258D1"/>
    <w:rPr>
      <w:rFonts w:ascii="Wingdings" w:hAnsi="Wingdings" w:cs="Wingdings"/>
      <w:u w:val="none"/>
    </w:rPr>
  </w:style>
  <w:style w:type="character" w:customStyle="1" w:styleId="WW8Num15z0">
    <w:name w:val="WW8Num15z0"/>
    <w:rsid w:val="00A258D1"/>
    <w:rPr>
      <w:rFonts w:ascii="Symbol" w:hAnsi="Symbol" w:cs="Symbol"/>
    </w:rPr>
  </w:style>
  <w:style w:type="character" w:customStyle="1" w:styleId="WW8Num18z0">
    <w:name w:val="WW8Num18z0"/>
    <w:rsid w:val="00A258D1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A258D1"/>
    <w:rPr>
      <w:rFonts w:ascii="Times New Roman" w:hAnsi="Times New Roman" w:cs="Times New Roman"/>
    </w:rPr>
  </w:style>
  <w:style w:type="character" w:customStyle="1" w:styleId="WW8Num24z0">
    <w:name w:val="WW8Num24z0"/>
    <w:rsid w:val="00A258D1"/>
    <w:rPr>
      <w:rFonts w:ascii="Tahoma" w:hAnsi="Tahoma" w:cs="Tahoma"/>
    </w:rPr>
  </w:style>
  <w:style w:type="character" w:customStyle="1" w:styleId="WW8Num25z0">
    <w:name w:val="WW8Num25z0"/>
    <w:rsid w:val="00A258D1"/>
    <w:rPr>
      <w:rFonts w:ascii="Symbol" w:hAnsi="Symbol" w:cs="OpenSymbol"/>
    </w:rPr>
  </w:style>
  <w:style w:type="character" w:customStyle="1" w:styleId="WW8Num26z0">
    <w:name w:val="WW8Num26z0"/>
    <w:rsid w:val="00A258D1"/>
    <w:rPr>
      <w:rFonts w:ascii="Symbol" w:hAnsi="Symbol" w:cs="OpenSymbol"/>
    </w:rPr>
  </w:style>
  <w:style w:type="character" w:customStyle="1" w:styleId="WW8Num27z0">
    <w:name w:val="WW8Num27z0"/>
    <w:rsid w:val="00A258D1"/>
    <w:rPr>
      <w:rFonts w:ascii="Symbol" w:hAnsi="Symbol" w:cs="OpenSymbol"/>
    </w:rPr>
  </w:style>
  <w:style w:type="character" w:customStyle="1" w:styleId="WW8Num28z0">
    <w:name w:val="WW8Num28z0"/>
    <w:rsid w:val="00A258D1"/>
    <w:rPr>
      <w:rFonts w:ascii="Symbol" w:hAnsi="Symbol" w:cs="OpenSymbol"/>
    </w:rPr>
  </w:style>
  <w:style w:type="character" w:customStyle="1" w:styleId="WW8Num29z0">
    <w:name w:val="WW8Num29z0"/>
    <w:rsid w:val="00A258D1"/>
    <w:rPr>
      <w:b/>
      <w:bCs/>
    </w:rPr>
  </w:style>
  <w:style w:type="character" w:customStyle="1" w:styleId="WW8Num29z1">
    <w:name w:val="WW8Num29z1"/>
    <w:rsid w:val="00A258D1"/>
    <w:rPr>
      <w:rFonts w:ascii="OpenSymbol" w:hAnsi="OpenSymbol" w:cs="OpenSymbol"/>
    </w:rPr>
  </w:style>
  <w:style w:type="character" w:customStyle="1" w:styleId="WW8Num30z0">
    <w:name w:val="WW8Num30z0"/>
    <w:rsid w:val="00A258D1"/>
    <w:rPr>
      <w:b/>
      <w:bCs/>
    </w:rPr>
  </w:style>
  <w:style w:type="character" w:customStyle="1" w:styleId="Absatz-Standardschriftart">
    <w:name w:val="Absatz-Standardschriftart"/>
    <w:rsid w:val="00A258D1"/>
  </w:style>
  <w:style w:type="character" w:customStyle="1" w:styleId="WW8Num10z0">
    <w:name w:val="WW8Num10z0"/>
    <w:rsid w:val="00A258D1"/>
    <w:rPr>
      <w:u w:val="none"/>
    </w:rPr>
  </w:style>
  <w:style w:type="character" w:customStyle="1" w:styleId="WW8Num14z0">
    <w:name w:val="WW8Num14z0"/>
    <w:rsid w:val="00A258D1"/>
    <w:rPr>
      <w:rFonts w:ascii="Symbol" w:hAnsi="Symbol" w:cs="Symbol"/>
    </w:rPr>
  </w:style>
  <w:style w:type="character" w:customStyle="1" w:styleId="WW8Num17z0">
    <w:name w:val="WW8Num17z0"/>
    <w:rsid w:val="00A258D1"/>
    <w:rPr>
      <w:rFonts w:ascii="Wingdings" w:hAnsi="Wingdings" w:cs="Wingdings"/>
    </w:rPr>
  </w:style>
  <w:style w:type="character" w:customStyle="1" w:styleId="WW8Num23z0">
    <w:name w:val="WW8Num23z0"/>
    <w:rsid w:val="00A258D1"/>
    <w:rPr>
      <w:b/>
      <w:bCs/>
    </w:rPr>
  </w:style>
  <w:style w:type="character" w:customStyle="1" w:styleId="WW8Num28z1">
    <w:name w:val="WW8Num28z1"/>
    <w:rsid w:val="00A258D1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A258D1"/>
  </w:style>
  <w:style w:type="character" w:customStyle="1" w:styleId="WW-Absatz-Standardschriftart1">
    <w:name w:val="WW-Absatz-Standardschriftart1"/>
    <w:rsid w:val="00A258D1"/>
  </w:style>
  <w:style w:type="character" w:customStyle="1" w:styleId="WW-Absatz-Standardschriftart11">
    <w:name w:val="WW-Absatz-Standardschriftart11"/>
    <w:rsid w:val="00A258D1"/>
  </w:style>
  <w:style w:type="character" w:customStyle="1" w:styleId="WW-Absatz-Standardschriftart111">
    <w:name w:val="WW-Absatz-Standardschriftart111"/>
    <w:rsid w:val="00A258D1"/>
  </w:style>
  <w:style w:type="character" w:customStyle="1" w:styleId="WW-Absatz-Standardschriftart1111">
    <w:name w:val="WW-Absatz-Standardschriftart1111"/>
    <w:rsid w:val="00A258D1"/>
  </w:style>
  <w:style w:type="character" w:customStyle="1" w:styleId="WW-Absatz-Standardschriftart11111">
    <w:name w:val="WW-Absatz-Standardschriftart11111"/>
    <w:rsid w:val="00A258D1"/>
  </w:style>
  <w:style w:type="character" w:customStyle="1" w:styleId="WW8Num9z0">
    <w:name w:val="WW8Num9z0"/>
    <w:rsid w:val="00A258D1"/>
    <w:rPr>
      <w:rFonts w:ascii="Wingdings" w:hAnsi="Wingdings" w:cs="Wingdings"/>
    </w:rPr>
  </w:style>
  <w:style w:type="character" w:customStyle="1" w:styleId="WW8Num13z0">
    <w:name w:val="WW8Num13z0"/>
    <w:rsid w:val="00A258D1"/>
    <w:rPr>
      <w:rFonts w:ascii="Symbol" w:hAnsi="Symbol" w:cs="Symbol"/>
    </w:rPr>
  </w:style>
  <w:style w:type="character" w:customStyle="1" w:styleId="WW8Num16z0">
    <w:name w:val="WW8Num16z0"/>
    <w:rsid w:val="00A258D1"/>
    <w:rPr>
      <w:rFonts w:ascii="Wingdings" w:hAnsi="Wingdings" w:cs="Wingdings"/>
    </w:rPr>
  </w:style>
  <w:style w:type="character" w:customStyle="1" w:styleId="WW8Num22z0">
    <w:name w:val="WW8Num22z0"/>
    <w:rsid w:val="00A258D1"/>
    <w:rPr>
      <w:b/>
      <w:bCs/>
    </w:rPr>
  </w:style>
  <w:style w:type="character" w:customStyle="1" w:styleId="WW-Absatz-Standardschriftart111111">
    <w:name w:val="WW-Absatz-Standardschriftart111111"/>
    <w:rsid w:val="00A258D1"/>
  </w:style>
  <w:style w:type="character" w:customStyle="1" w:styleId="WW8Num24z1">
    <w:name w:val="WW8Num24z1"/>
    <w:rsid w:val="00A258D1"/>
    <w:rPr>
      <w:i w:val="0"/>
    </w:rPr>
  </w:style>
  <w:style w:type="character" w:customStyle="1" w:styleId="WW8Num24z4">
    <w:name w:val="WW8Num24z4"/>
    <w:rsid w:val="00A258D1"/>
    <w:rPr>
      <w:rFonts w:ascii="Courier New" w:hAnsi="Courier New" w:cs="Courier New"/>
    </w:rPr>
  </w:style>
  <w:style w:type="character" w:customStyle="1" w:styleId="WW8Num24z5">
    <w:name w:val="WW8Num24z5"/>
    <w:rsid w:val="00A258D1"/>
    <w:rPr>
      <w:rFonts w:ascii="Wingdings" w:hAnsi="Wingdings" w:cs="Wingdings"/>
    </w:rPr>
  </w:style>
  <w:style w:type="character" w:customStyle="1" w:styleId="WW8Num24z6">
    <w:name w:val="WW8Num24z6"/>
    <w:rsid w:val="00A258D1"/>
    <w:rPr>
      <w:rFonts w:ascii="Symbol" w:hAnsi="Symbol" w:cs="Symbol"/>
    </w:rPr>
  </w:style>
  <w:style w:type="character" w:customStyle="1" w:styleId="Carpredefinitoparagrafo1">
    <w:name w:val="Car. predefinito paragrafo1"/>
    <w:rsid w:val="00A258D1"/>
  </w:style>
  <w:style w:type="character" w:customStyle="1" w:styleId="Caratterepredefinitoparagrafo2">
    <w:name w:val="Carattere predefinito paragrafo2"/>
    <w:rsid w:val="00A258D1"/>
  </w:style>
  <w:style w:type="character" w:customStyle="1" w:styleId="WW8Num2z0">
    <w:name w:val="WW8Num2z0"/>
    <w:rsid w:val="00A258D1"/>
    <w:rPr>
      <w:rFonts w:ascii="Symbol" w:hAnsi="Symbol" w:cs="Symbol"/>
    </w:rPr>
  </w:style>
  <w:style w:type="character" w:customStyle="1" w:styleId="WW8Num2z1">
    <w:name w:val="WW8Num2z1"/>
    <w:rsid w:val="00A258D1"/>
    <w:rPr>
      <w:rFonts w:ascii="Courier New" w:hAnsi="Courier New" w:cs="Courier New"/>
    </w:rPr>
  </w:style>
  <w:style w:type="character" w:customStyle="1" w:styleId="WW8Num2z2">
    <w:name w:val="WW8Num2z2"/>
    <w:rsid w:val="00A258D1"/>
    <w:rPr>
      <w:rFonts w:ascii="Wingdings" w:hAnsi="Wingdings" w:cs="Wingdings"/>
    </w:rPr>
  </w:style>
  <w:style w:type="character" w:customStyle="1" w:styleId="WW8Num9z1">
    <w:name w:val="WW8Num9z1"/>
    <w:rsid w:val="00A258D1"/>
    <w:rPr>
      <w:rFonts w:ascii="Courier New" w:hAnsi="Courier New" w:cs="Courier New"/>
    </w:rPr>
  </w:style>
  <w:style w:type="character" w:customStyle="1" w:styleId="WW8Num9z3">
    <w:name w:val="WW8Num9z3"/>
    <w:rsid w:val="00A258D1"/>
    <w:rPr>
      <w:rFonts w:ascii="Symbol" w:hAnsi="Symbol" w:cs="Symbol"/>
    </w:rPr>
  </w:style>
  <w:style w:type="character" w:customStyle="1" w:styleId="WW8Num14z1">
    <w:name w:val="WW8Num14z1"/>
    <w:rsid w:val="00A258D1"/>
    <w:rPr>
      <w:rFonts w:ascii="Courier New" w:hAnsi="Courier New" w:cs="Courier New"/>
    </w:rPr>
  </w:style>
  <w:style w:type="character" w:customStyle="1" w:styleId="WW8Num14z2">
    <w:name w:val="WW8Num14z2"/>
    <w:rsid w:val="00A258D1"/>
    <w:rPr>
      <w:rFonts w:ascii="Wingdings" w:hAnsi="Wingdings" w:cs="Wingdings"/>
    </w:rPr>
  </w:style>
  <w:style w:type="character" w:customStyle="1" w:styleId="WW8Num15z1">
    <w:name w:val="WW8Num15z1"/>
    <w:rsid w:val="00A258D1"/>
    <w:rPr>
      <w:rFonts w:ascii="Symbol" w:hAnsi="Symbol" w:cs="Symbol"/>
    </w:rPr>
  </w:style>
  <w:style w:type="character" w:customStyle="1" w:styleId="WW8Num17z1">
    <w:name w:val="WW8Num17z1"/>
    <w:rsid w:val="00A258D1"/>
    <w:rPr>
      <w:rFonts w:ascii="Courier New" w:hAnsi="Courier New" w:cs="Courier New"/>
    </w:rPr>
  </w:style>
  <w:style w:type="character" w:customStyle="1" w:styleId="WW8Num17z3">
    <w:name w:val="WW8Num17z3"/>
    <w:rsid w:val="00A258D1"/>
    <w:rPr>
      <w:rFonts w:ascii="Symbol" w:hAnsi="Symbol" w:cs="Symbol"/>
    </w:rPr>
  </w:style>
  <w:style w:type="character" w:customStyle="1" w:styleId="WW8Num18z1">
    <w:name w:val="WW8Num18z1"/>
    <w:rsid w:val="00A258D1"/>
    <w:rPr>
      <w:rFonts w:ascii="Symbol" w:hAnsi="Symbol" w:cs="Symbol"/>
    </w:rPr>
  </w:style>
  <w:style w:type="character" w:customStyle="1" w:styleId="Caratterepredefinitoparagrafo1">
    <w:name w:val="Carattere predefinito paragrafo1"/>
    <w:rsid w:val="00A258D1"/>
  </w:style>
  <w:style w:type="character" w:styleId="Collegamentoipertestuale">
    <w:name w:val="Hyperlink"/>
    <w:rsid w:val="00A258D1"/>
    <w:rPr>
      <w:color w:val="0000FF"/>
      <w:u w:val="single"/>
    </w:rPr>
  </w:style>
  <w:style w:type="character" w:styleId="Numeropagina">
    <w:name w:val="page number"/>
    <w:basedOn w:val="Caratterepredefinitoparagrafo1"/>
    <w:rsid w:val="00A258D1"/>
  </w:style>
  <w:style w:type="character" w:customStyle="1" w:styleId="Caratteredinumerazione">
    <w:name w:val="Carattere di numerazione"/>
    <w:rsid w:val="00A258D1"/>
    <w:rPr>
      <w:b/>
      <w:bCs/>
    </w:rPr>
  </w:style>
  <w:style w:type="character" w:styleId="Collegamentovisitato">
    <w:name w:val="FollowedHyperlink"/>
    <w:rsid w:val="00A258D1"/>
    <w:rPr>
      <w:color w:val="800080"/>
      <w:u w:val="single"/>
    </w:rPr>
  </w:style>
  <w:style w:type="character" w:customStyle="1" w:styleId="WW8Num33z0">
    <w:name w:val="WW8Num33z0"/>
    <w:rsid w:val="00A258D1"/>
    <w:rPr>
      <w:rFonts w:ascii="Tahoma" w:eastAsia="Times New Roman" w:hAnsi="Tahoma" w:cs="Tahoma"/>
    </w:rPr>
  </w:style>
  <w:style w:type="character" w:customStyle="1" w:styleId="WW8Num33z1">
    <w:name w:val="WW8Num33z1"/>
    <w:rsid w:val="00A258D1"/>
    <w:rPr>
      <w:i w:val="0"/>
    </w:rPr>
  </w:style>
  <w:style w:type="character" w:customStyle="1" w:styleId="WW8Num33z4">
    <w:name w:val="WW8Num33z4"/>
    <w:rsid w:val="00A258D1"/>
    <w:rPr>
      <w:rFonts w:ascii="Courier New" w:hAnsi="Courier New" w:cs="Courier New"/>
    </w:rPr>
  </w:style>
  <w:style w:type="character" w:customStyle="1" w:styleId="WW8Num33z5">
    <w:name w:val="WW8Num33z5"/>
    <w:rsid w:val="00A258D1"/>
    <w:rPr>
      <w:rFonts w:ascii="Wingdings" w:hAnsi="Wingdings" w:cs="Wingdings"/>
    </w:rPr>
  </w:style>
  <w:style w:type="character" w:customStyle="1" w:styleId="WW8Num33z6">
    <w:name w:val="WW8Num33z6"/>
    <w:rsid w:val="00A258D1"/>
    <w:rPr>
      <w:rFonts w:ascii="Symbol" w:hAnsi="Symbol" w:cs="Symbol"/>
    </w:rPr>
  </w:style>
  <w:style w:type="character" w:customStyle="1" w:styleId="IntestazioneCarattere">
    <w:name w:val="Intestazione Carattere"/>
    <w:uiPriority w:val="99"/>
    <w:rsid w:val="00A258D1"/>
    <w:rPr>
      <w:sz w:val="24"/>
      <w:szCs w:val="24"/>
    </w:rPr>
  </w:style>
  <w:style w:type="character" w:styleId="Enfasigrassetto">
    <w:name w:val="Strong"/>
    <w:qFormat/>
    <w:rsid w:val="00A258D1"/>
    <w:rPr>
      <w:b/>
      <w:bCs/>
    </w:rPr>
  </w:style>
  <w:style w:type="character" w:customStyle="1" w:styleId="Punti">
    <w:name w:val="Punti"/>
    <w:rsid w:val="00A258D1"/>
    <w:rPr>
      <w:rFonts w:ascii="OpenSymbol" w:eastAsia="OpenSymbol" w:hAnsi="OpenSymbol" w:cs="OpenSymbol"/>
    </w:rPr>
  </w:style>
  <w:style w:type="character" w:customStyle="1" w:styleId="WW8Num26z1">
    <w:name w:val="WW8Num26z1"/>
    <w:rsid w:val="00A258D1"/>
    <w:rPr>
      <w:rFonts w:ascii="OpenSymbol" w:hAnsi="OpenSymbol" w:cs="OpenSymbol"/>
    </w:rPr>
  </w:style>
  <w:style w:type="character" w:customStyle="1" w:styleId="WW8Num3z0">
    <w:name w:val="WW8Num3z0"/>
    <w:rsid w:val="00A258D1"/>
    <w:rPr>
      <w:rFonts w:ascii="Symbol" w:hAnsi="Symbol" w:cs="OpenSymbol"/>
    </w:rPr>
  </w:style>
  <w:style w:type="character" w:customStyle="1" w:styleId="WW8Num4z0">
    <w:name w:val="WW8Num4z0"/>
    <w:rsid w:val="00A258D1"/>
    <w:rPr>
      <w:rFonts w:ascii="Symbol" w:hAnsi="Symbol" w:cs="OpenSymbol"/>
    </w:rPr>
  </w:style>
  <w:style w:type="character" w:customStyle="1" w:styleId="WW8Num5z0">
    <w:name w:val="WW8Num5z0"/>
    <w:rsid w:val="00A258D1"/>
    <w:rPr>
      <w:rFonts w:ascii="Symbol" w:hAnsi="Symbol" w:cs="OpenSymbol"/>
    </w:rPr>
  </w:style>
  <w:style w:type="character" w:customStyle="1" w:styleId="WW8Num5z1">
    <w:name w:val="WW8Num5z1"/>
    <w:rsid w:val="00A258D1"/>
    <w:rPr>
      <w:rFonts w:ascii="OpenSymbol" w:hAnsi="OpenSymbol" w:cs="OpenSymbol"/>
    </w:rPr>
  </w:style>
  <w:style w:type="character" w:customStyle="1" w:styleId="WW8Num6z0">
    <w:name w:val="WW8Num6z0"/>
    <w:rsid w:val="00A258D1"/>
    <w:rPr>
      <w:b/>
    </w:rPr>
  </w:style>
  <w:style w:type="character" w:customStyle="1" w:styleId="WW8Num7z0">
    <w:name w:val="WW8Num7z0"/>
    <w:rsid w:val="00A258D1"/>
    <w:rPr>
      <w:b/>
    </w:rPr>
  </w:style>
  <w:style w:type="character" w:customStyle="1" w:styleId="WW8Num8z0">
    <w:name w:val="WW8Num8z0"/>
    <w:rsid w:val="00A258D1"/>
    <w:rPr>
      <w:b/>
    </w:rPr>
  </w:style>
  <w:style w:type="character" w:customStyle="1" w:styleId="Carpredefinitoparagrafo4">
    <w:name w:val="Car. predefinito paragrafo4"/>
    <w:rsid w:val="00A258D1"/>
  </w:style>
  <w:style w:type="character" w:customStyle="1" w:styleId="WW-Absatz-Standardschriftart1111111">
    <w:name w:val="WW-Absatz-Standardschriftart1111111"/>
    <w:rsid w:val="00A258D1"/>
  </w:style>
  <w:style w:type="character" w:customStyle="1" w:styleId="WW-Absatz-Standardschriftart11111111">
    <w:name w:val="WW-Absatz-Standardschriftart11111111"/>
    <w:rsid w:val="00A258D1"/>
  </w:style>
  <w:style w:type="character" w:customStyle="1" w:styleId="WW-Absatz-Standardschriftart111111111">
    <w:name w:val="WW-Absatz-Standardschriftart111111111"/>
    <w:rsid w:val="00A258D1"/>
  </w:style>
  <w:style w:type="character" w:customStyle="1" w:styleId="WW-Absatz-Standardschriftart1111111111">
    <w:name w:val="WW-Absatz-Standardschriftart1111111111"/>
    <w:rsid w:val="00A258D1"/>
  </w:style>
  <w:style w:type="character" w:customStyle="1" w:styleId="Carpredefinitoparagrafo3">
    <w:name w:val="Car. predefinito paragrafo3"/>
    <w:rsid w:val="00A258D1"/>
  </w:style>
  <w:style w:type="character" w:customStyle="1" w:styleId="Carpredefinitoparagrafo2">
    <w:name w:val="Car. predefinito paragrafo2"/>
    <w:rsid w:val="00A258D1"/>
  </w:style>
  <w:style w:type="character" w:customStyle="1" w:styleId="WW-Absatz-Standardschriftart11111111111">
    <w:name w:val="WW-Absatz-Standardschriftart11111111111"/>
    <w:rsid w:val="00A258D1"/>
  </w:style>
  <w:style w:type="character" w:customStyle="1" w:styleId="WW-Absatz-Standardschriftart111111111111">
    <w:name w:val="WW-Absatz-Standardschriftart111111111111"/>
    <w:rsid w:val="00A258D1"/>
  </w:style>
  <w:style w:type="character" w:customStyle="1" w:styleId="WW-Absatz-Standardschriftart1111111111111">
    <w:name w:val="WW-Absatz-Standardschriftart1111111111111"/>
    <w:rsid w:val="00A258D1"/>
  </w:style>
  <w:style w:type="paragraph" w:customStyle="1" w:styleId="Intestazione5">
    <w:name w:val="Intestazione5"/>
    <w:basedOn w:val="Normale"/>
    <w:next w:val="Corpotesto"/>
    <w:rsid w:val="00A258D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A258D1"/>
    <w:pPr>
      <w:jc w:val="both"/>
    </w:pPr>
    <w:rPr>
      <w:sz w:val="22"/>
      <w:lang w:bidi="he-IL"/>
    </w:rPr>
  </w:style>
  <w:style w:type="character" w:customStyle="1" w:styleId="CorpotestoCarattere">
    <w:name w:val="Corpo testo Carattere"/>
    <w:basedOn w:val="Carpredefinitoparagrafo"/>
    <w:link w:val="Corpotesto"/>
    <w:rsid w:val="00A258D1"/>
    <w:rPr>
      <w:rFonts w:ascii="Times New Roman" w:eastAsia="Times New Roman" w:hAnsi="Times New Roman" w:cs="Times New Roman"/>
      <w:kern w:val="0"/>
      <w:sz w:val="22"/>
      <w:lang w:eastAsia="it-IT" w:bidi="he-IL"/>
      <w14:ligatures w14:val="none"/>
    </w:rPr>
  </w:style>
  <w:style w:type="paragraph" w:styleId="Elenco">
    <w:name w:val="List"/>
    <w:basedOn w:val="Corpotesto"/>
    <w:rsid w:val="00A258D1"/>
    <w:rPr>
      <w:rFonts w:cs="Tahoma"/>
    </w:rPr>
  </w:style>
  <w:style w:type="paragraph" w:styleId="Didascalia">
    <w:name w:val="caption"/>
    <w:basedOn w:val="Normale"/>
    <w:qFormat/>
    <w:rsid w:val="00A258D1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A258D1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Intestazione2">
    <w:name w:val="Intestazione2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A258D1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testo"/>
    <w:rsid w:val="00A258D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rsid w:val="00A258D1"/>
    <w:pPr>
      <w:suppressLineNumbers/>
      <w:spacing w:before="120" w:after="120"/>
    </w:pPr>
    <w:rPr>
      <w:rFonts w:cs="Tahoma"/>
      <w:i/>
      <w:iCs/>
    </w:rPr>
  </w:style>
  <w:style w:type="paragraph" w:styleId="Sottotitolo">
    <w:name w:val="Subtitle"/>
    <w:basedOn w:val="Normale"/>
    <w:next w:val="Corpotesto"/>
    <w:link w:val="SottotitoloCarattere"/>
    <w:qFormat/>
    <w:rsid w:val="00A258D1"/>
    <w:pPr>
      <w:jc w:val="center"/>
    </w:pPr>
    <w:rPr>
      <w:b/>
      <w:bCs/>
      <w:sz w:val="32"/>
      <w:lang w:bidi="he-IL"/>
    </w:rPr>
  </w:style>
  <w:style w:type="character" w:customStyle="1" w:styleId="SottotitoloCarattere">
    <w:name w:val="Sottotitolo Carattere"/>
    <w:basedOn w:val="Carpredefinitoparagrafo"/>
    <w:link w:val="Sottotitolo"/>
    <w:rsid w:val="00A258D1"/>
    <w:rPr>
      <w:rFonts w:ascii="Times New Roman" w:eastAsia="Times New Roman" w:hAnsi="Times New Roman" w:cs="Times New Roman"/>
      <w:b/>
      <w:bCs/>
      <w:kern w:val="0"/>
      <w:sz w:val="32"/>
      <w:lang w:eastAsia="it-IT" w:bidi="he-IL"/>
      <w14:ligatures w14:val="none"/>
    </w:rPr>
  </w:style>
  <w:style w:type="paragraph" w:customStyle="1" w:styleId="Corpodeltesto31">
    <w:name w:val="Corpo del testo 31"/>
    <w:basedOn w:val="Normale"/>
    <w:rsid w:val="00A258D1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1"/>
    <w:rsid w:val="00A258D1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Corpodeltesto21">
    <w:name w:val="Corpo del testo 21"/>
    <w:basedOn w:val="Normale"/>
    <w:rsid w:val="00A258D1"/>
    <w:pPr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A2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58D1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rsid w:val="00A258D1"/>
    <w:pPr>
      <w:tabs>
        <w:tab w:val="left" w:pos="1440"/>
      </w:tabs>
      <w:ind w:left="720" w:hanging="720"/>
      <w:jc w:val="both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A258D1"/>
    <w:rPr>
      <w:rFonts w:ascii="Times New Roman" w:eastAsia="Times New Roman" w:hAnsi="Times New Roman" w:cs="Times New Roman"/>
      <w:b/>
      <w:bCs/>
      <w:kern w:val="0"/>
      <w:lang w:eastAsia="it-IT"/>
      <w14:ligatures w14:val="none"/>
    </w:rPr>
  </w:style>
  <w:style w:type="paragraph" w:customStyle="1" w:styleId="Rientrocorpodeltesto21">
    <w:name w:val="Rientro corpo del testo 21"/>
    <w:basedOn w:val="Normale"/>
    <w:rsid w:val="00A258D1"/>
    <w:pPr>
      <w:tabs>
        <w:tab w:val="left" w:pos="1440"/>
      </w:tabs>
      <w:ind w:left="720"/>
      <w:jc w:val="both"/>
    </w:pPr>
    <w:rPr>
      <w:b/>
      <w:bCs/>
    </w:rPr>
  </w:style>
  <w:style w:type="paragraph" w:customStyle="1" w:styleId="Rientrocorpodeltesto31">
    <w:name w:val="Rientro corpo del testo 31"/>
    <w:basedOn w:val="Normale"/>
    <w:rsid w:val="00A258D1"/>
    <w:pPr>
      <w:ind w:left="360"/>
      <w:jc w:val="both"/>
    </w:pPr>
    <w:rPr>
      <w:b/>
      <w:bCs/>
    </w:rPr>
  </w:style>
  <w:style w:type="paragraph" w:styleId="Testofumetto">
    <w:name w:val="Balloon Text"/>
    <w:basedOn w:val="Normale"/>
    <w:link w:val="TestofumettoCarattere"/>
    <w:rsid w:val="00A258D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A258D1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customStyle="1" w:styleId="Contenutocornice">
    <w:name w:val="Contenuto cornice"/>
    <w:basedOn w:val="Corpotesto"/>
    <w:rsid w:val="00A258D1"/>
  </w:style>
  <w:style w:type="paragraph" w:customStyle="1" w:styleId="Contenutotabella">
    <w:name w:val="Contenuto tabella"/>
    <w:basedOn w:val="Normale"/>
    <w:rsid w:val="00A258D1"/>
    <w:pPr>
      <w:suppressLineNumbers/>
    </w:pPr>
  </w:style>
  <w:style w:type="paragraph" w:customStyle="1" w:styleId="Intestazionetabella">
    <w:name w:val="Intestazione tabella"/>
    <w:basedOn w:val="Contenutotabella"/>
    <w:rsid w:val="00A258D1"/>
    <w:pPr>
      <w:jc w:val="center"/>
    </w:pPr>
    <w:rPr>
      <w:b/>
      <w:bCs/>
    </w:rPr>
  </w:style>
  <w:style w:type="paragraph" w:customStyle="1" w:styleId="Intestazione4">
    <w:name w:val="Intestazione4"/>
    <w:basedOn w:val="Normale"/>
    <w:next w:val="Corpotesto"/>
    <w:rsid w:val="00A258D1"/>
    <w:pPr>
      <w:keepNext/>
      <w:spacing w:before="240" w:after="120" w:line="276" w:lineRule="auto"/>
    </w:pPr>
    <w:rPr>
      <w:rFonts w:ascii="Arial" w:eastAsia="Microsoft YaHei" w:hAnsi="Arial" w:cs="Mangal"/>
      <w:kern w:val="1"/>
      <w:sz w:val="28"/>
      <w:szCs w:val="28"/>
    </w:rPr>
  </w:style>
  <w:style w:type="paragraph" w:styleId="NormaleWeb">
    <w:name w:val="Normal (Web)"/>
    <w:basedOn w:val="Normale"/>
    <w:rsid w:val="00A258D1"/>
    <w:pPr>
      <w:spacing w:before="280" w:after="280"/>
    </w:pPr>
    <w:rPr>
      <w:kern w:val="1"/>
    </w:rPr>
  </w:style>
  <w:style w:type="paragraph" w:customStyle="1" w:styleId="Normale1">
    <w:name w:val="Normale1"/>
    <w:basedOn w:val="Normale"/>
    <w:rsid w:val="00A258D1"/>
    <w:rPr>
      <w:rFonts w:ascii="Verdana" w:hAnsi="Verdana" w:cs="Verdana"/>
      <w:color w:val="FFFFFF"/>
      <w:kern w:val="1"/>
      <w:sz w:val="13"/>
      <w:szCs w:val="13"/>
    </w:rPr>
  </w:style>
  <w:style w:type="character" w:customStyle="1" w:styleId="Menzionenonrisolta1">
    <w:name w:val="Menzione non risolta1"/>
    <w:uiPriority w:val="51"/>
    <w:unhideWhenUsed/>
    <w:rsid w:val="00A258D1"/>
    <w:rPr>
      <w:color w:val="808080"/>
      <w:shd w:val="clear" w:color="auto" w:fill="E6E6E6"/>
    </w:rPr>
  </w:style>
  <w:style w:type="paragraph" w:styleId="Revisione">
    <w:name w:val="Revision"/>
    <w:hidden/>
    <w:uiPriority w:val="99"/>
    <w:unhideWhenUsed/>
    <w:rsid w:val="00A258D1"/>
    <w:rPr>
      <w:rFonts w:ascii="Times New Roman" w:eastAsia="Times New Roman" w:hAnsi="Times New Roman" w:cs="Times New Roman"/>
      <w:kern w:val="1"/>
      <w:lang w:eastAsia="zh-CN"/>
      <w14:ligatures w14:val="none"/>
    </w:rPr>
  </w:style>
  <w:style w:type="character" w:styleId="Rimandocommento">
    <w:name w:val="annotation reference"/>
    <w:uiPriority w:val="99"/>
    <w:semiHidden/>
    <w:unhideWhenUsed/>
    <w:rsid w:val="00A258D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258D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258D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258D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258D1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1"/>
    <w:qFormat/>
    <w:rsid w:val="00A258D1"/>
    <w:pPr>
      <w:widowControl w:val="0"/>
      <w:autoSpaceDE w:val="0"/>
      <w:autoSpaceDN w:val="0"/>
      <w:ind w:left="1040" w:hanging="42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Antonello</cp:lastModifiedBy>
  <cp:revision>3</cp:revision>
  <dcterms:created xsi:type="dcterms:W3CDTF">2026-04-23T13:57:00Z</dcterms:created>
  <dcterms:modified xsi:type="dcterms:W3CDTF">2026-04-23T13:58:00Z</dcterms:modified>
</cp:coreProperties>
</file>